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16"/>
        <w:gridCol w:w="8434"/>
        <w:gridCol w:w="986"/>
      </w:tblGrid>
      <w:tr w:rsidR="00000000">
        <w:tc>
          <w:tcPr>
            <w:tcW w:w="777" w:type="pct"/>
          </w:tcPr>
          <w:p w:rsidR="00000000" w:rsidRDefault="004F5660" w:rsidP="004F5660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323975" cy="561975"/>
                  <wp:effectExtent l="0" t="0" r="9525" b="9525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25" t="14496" r="12605" b="186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8" w:type="pct"/>
          </w:tcPr>
          <w:p w:rsidR="00000000" w:rsidRDefault="006C3A7F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Special Population Review Form—Prisoners</w:t>
            </w:r>
          </w:p>
        </w:tc>
        <w:tc>
          <w:tcPr>
            <w:tcW w:w="525" w:type="pct"/>
          </w:tcPr>
          <w:p w:rsidR="00000000" w:rsidRDefault="004F5660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noProof/>
                <w:sz w:val="32"/>
                <w:szCs w:val="32"/>
              </w:rPr>
              <w:drawing>
                <wp:inline distT="0" distB="0" distL="0" distR="0">
                  <wp:extent cx="438150" cy="276225"/>
                  <wp:effectExtent l="0" t="0" r="0" b="9525"/>
                  <wp:docPr id="2" name="Picture 2" descr="irb - fo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rb -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6C3A7F"/>
    <w:p w:rsidR="00000000" w:rsidRPr="004F5660" w:rsidRDefault="006C3A7F">
      <w:pPr>
        <w:rPr>
          <w:rStyle w:val="IRBText"/>
          <w:rFonts w:ascii="Times New Roman Bold" w:hAnsi="Times New Roman Bold"/>
          <w:u w:val="single"/>
        </w:rPr>
      </w:pPr>
      <w:r>
        <w:rPr>
          <w:rStyle w:val="IRBText"/>
          <w:b/>
        </w:rPr>
        <w:t>Title of Protocol:</w:t>
      </w:r>
      <w:r>
        <w:rPr>
          <w:rStyle w:val="IRBUserText"/>
          <w:b w:val="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>
        <w:rPr>
          <w:rStyle w:val="IRBUserText"/>
          <w:b w:val="0"/>
        </w:rPr>
        <w:instrText xml:space="preserve"> FORMTEXT </w:instrText>
      </w:r>
      <w:r>
        <w:rPr>
          <w:rFonts w:ascii="Times New Roman Bold" w:hAnsi="Times New Roman Bold"/>
          <w:b/>
          <w:u w:val="single"/>
        </w:rPr>
      </w:r>
      <w:r>
        <w:rPr>
          <w:rStyle w:val="IRBUserText"/>
          <w:b w:val="0"/>
        </w:rPr>
        <w:fldChar w:fldCharType="separate"/>
      </w:r>
      <w:r>
        <w:rPr>
          <w:rStyle w:val="IRBUserText"/>
          <w:b w:val="0"/>
          <w:noProof/>
        </w:rPr>
        <w:t> </w:t>
      </w:r>
      <w:r>
        <w:rPr>
          <w:rStyle w:val="IRBUserText"/>
          <w:b w:val="0"/>
          <w:noProof/>
        </w:rPr>
        <w:t> </w:t>
      </w:r>
      <w:r>
        <w:rPr>
          <w:rStyle w:val="IRBUserText"/>
          <w:b w:val="0"/>
          <w:noProof/>
        </w:rPr>
        <w:t> </w:t>
      </w:r>
      <w:r>
        <w:rPr>
          <w:rStyle w:val="IRBUserText"/>
          <w:b w:val="0"/>
          <w:noProof/>
        </w:rPr>
        <w:t> </w:t>
      </w:r>
      <w:r>
        <w:rPr>
          <w:rStyle w:val="IRBUserText"/>
          <w:b w:val="0"/>
          <w:noProof/>
        </w:rPr>
        <w:t> </w:t>
      </w:r>
      <w:r>
        <w:rPr>
          <w:rStyle w:val="IRBUserText"/>
          <w:b w:val="0"/>
        </w:rPr>
        <w:fldChar w:fldCharType="end"/>
      </w:r>
      <w:bookmarkStart w:id="1" w:name="_GoBack"/>
      <w:bookmarkEnd w:id="0"/>
      <w:bookmarkEnd w:id="1"/>
    </w:p>
    <w:p w:rsidR="00000000" w:rsidRDefault="006C3A7F">
      <w:pPr>
        <w:rPr>
          <w:rStyle w:val="IRBText"/>
        </w:rPr>
      </w:pPr>
      <w:r>
        <w:rPr>
          <w:rStyle w:val="IRBText"/>
          <w:i/>
        </w:rPr>
        <w:t>Prisoner:</w:t>
      </w:r>
      <w:r>
        <w:rPr>
          <w:rStyle w:val="IRBText"/>
        </w:rPr>
        <w:t xml:space="preserve"> Any individual involuntarily confined or detained in a penal institution or sentenced to an institution or alternative to criminal prosecution or incarceration,</w:t>
      </w:r>
      <w:r>
        <w:rPr>
          <w:rStyle w:val="IRBText"/>
        </w:rPr>
        <w:t xml:space="preserve"> detained or pending arraignment, trial or sentencing.  This includes situations where a human subject becomes a prisoner after the research has commenced.</w:t>
      </w:r>
    </w:p>
    <w:p w:rsidR="00000000" w:rsidRDefault="006C3A7F">
      <w:pPr>
        <w:ind w:firstLine="720"/>
        <w:rPr>
          <w:rStyle w:val="IRBText"/>
          <w:sz w:val="16"/>
          <w:szCs w:val="16"/>
        </w:rPr>
      </w:pPr>
    </w:p>
    <w:p w:rsidR="00000000" w:rsidRDefault="006C3A7F">
      <w:pPr>
        <w:rPr>
          <w:rStyle w:val="IRBUserText"/>
        </w:rPr>
      </w:pPr>
      <w:r>
        <w:rPr>
          <w:rStyle w:val="IRBText"/>
          <w:b/>
        </w:rPr>
        <w:t>1. State reasons for including the prisoner population in your project:</w:t>
      </w:r>
      <w:r>
        <w:rPr>
          <w:rStyle w:val="IRBUserText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>
        <w:rPr>
          <w:rStyle w:val="IRBUserText"/>
        </w:rPr>
        <w:instrText xml:space="preserve"> FORMTEXT </w:instrText>
      </w:r>
      <w:r>
        <w:rPr>
          <w:rFonts w:ascii="Times New Roman Bold" w:hAnsi="Times New Roman Bold"/>
          <w:b/>
          <w:u w:val="single"/>
        </w:rPr>
      </w:r>
      <w:r>
        <w:rPr>
          <w:rStyle w:val="IRBUserText"/>
        </w:rPr>
        <w:fldChar w:fldCharType="separate"/>
      </w:r>
      <w:r>
        <w:rPr>
          <w:rStyle w:val="IRBUserText"/>
          <w:noProof/>
        </w:rPr>
        <w:t> </w:t>
      </w:r>
      <w:r>
        <w:rPr>
          <w:rStyle w:val="IRBUserText"/>
          <w:noProof/>
        </w:rPr>
        <w:t> </w:t>
      </w:r>
      <w:r>
        <w:rPr>
          <w:rStyle w:val="IRBUserText"/>
          <w:noProof/>
        </w:rPr>
        <w:t> </w:t>
      </w:r>
      <w:r>
        <w:rPr>
          <w:rStyle w:val="IRBUserText"/>
          <w:noProof/>
        </w:rPr>
        <w:t> </w:t>
      </w:r>
      <w:r>
        <w:rPr>
          <w:rStyle w:val="IRBUserText"/>
          <w:noProof/>
        </w:rPr>
        <w:t> </w:t>
      </w:r>
      <w:r>
        <w:rPr>
          <w:rStyle w:val="IRBUserText"/>
        </w:rPr>
        <w:fldChar w:fldCharType="end"/>
      </w:r>
      <w:bookmarkEnd w:id="2"/>
    </w:p>
    <w:p w:rsidR="00000000" w:rsidRDefault="006C3A7F">
      <w:pPr>
        <w:ind w:firstLine="720"/>
        <w:rPr>
          <w:rStyle w:val="IRBText"/>
          <w:sz w:val="16"/>
          <w:szCs w:val="16"/>
        </w:rPr>
      </w:pPr>
      <w:r>
        <w:rPr>
          <w:rStyle w:val="IRBText"/>
        </w:rPr>
        <w:tab/>
      </w:r>
    </w:p>
    <w:p w:rsidR="00000000" w:rsidRDefault="006C3A7F">
      <w:pPr>
        <w:rPr>
          <w:rStyle w:val="IRBText"/>
          <w:b/>
        </w:rPr>
      </w:pPr>
      <w:r>
        <w:rPr>
          <w:rStyle w:val="IRBText"/>
          <w:b/>
        </w:rPr>
        <w:t>2. Che</w:t>
      </w:r>
      <w:r>
        <w:rPr>
          <w:rStyle w:val="IRBText"/>
          <w:b/>
        </w:rPr>
        <w:t>ck the category in which your research project falls:</w:t>
      </w:r>
    </w:p>
    <w:p w:rsidR="00000000" w:rsidRDefault="006C3A7F">
      <w:pPr>
        <w:ind w:left="720" w:hanging="360"/>
        <w:rPr>
          <w:rStyle w:val="IRBText"/>
        </w:rPr>
      </w:pPr>
      <w:r>
        <w:rPr>
          <w:rStyle w:val="IRBText"/>
          <w:b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IRBText"/>
          <w:b/>
        </w:rPr>
        <w:instrText xml:space="preserve"> FORMCHECKBOX </w:instrText>
      </w:r>
      <w:r>
        <w:rPr>
          <w:rStyle w:val="IRBText"/>
          <w:b/>
        </w:rPr>
      </w:r>
      <w:r>
        <w:rPr>
          <w:rStyle w:val="IRBText"/>
        </w:rPr>
        <w:fldChar w:fldCharType="end"/>
      </w:r>
      <w:r>
        <w:rPr>
          <w:rStyle w:val="IRBText"/>
        </w:rPr>
        <w:t xml:space="preserve"> Study of the possible causes, effects and processes of incarceration and of criminal behavior</w:t>
      </w:r>
    </w:p>
    <w:p w:rsidR="00000000" w:rsidRDefault="006C3A7F">
      <w:pPr>
        <w:ind w:firstLine="360"/>
        <w:rPr>
          <w:rStyle w:val="IRBText"/>
        </w:rPr>
      </w:pPr>
      <w:r>
        <w:rPr>
          <w:rStyle w:val="IRBText"/>
        </w:rPr>
        <w:t>• Will there be minimal risk and no more than inconvenience to the participants?</w:t>
      </w:r>
      <w:r>
        <w:rPr>
          <w:rStyle w:val="IRBText"/>
        </w:rPr>
        <w:tab/>
      </w:r>
      <w:r>
        <w:rPr>
          <w:rStyle w:val="IRBText"/>
        </w:rPr>
        <w:tab/>
      </w:r>
      <w:r>
        <w:rPr>
          <w:rStyle w:val="IRBText"/>
        </w:rPr>
        <w:tab/>
      </w:r>
      <w:r>
        <w:rPr>
          <w:rStyle w:val="IRBText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IRBText"/>
        </w:rPr>
        <w:instrText xml:space="preserve"> FORMC</w:instrText>
      </w:r>
      <w:r>
        <w:rPr>
          <w:rStyle w:val="IRBText"/>
        </w:rPr>
        <w:instrText xml:space="preserve">HECKBOX </w:instrText>
      </w:r>
      <w:r>
        <w:rPr>
          <w:rStyle w:val="IRBText"/>
        </w:rPr>
      </w:r>
      <w:r>
        <w:rPr>
          <w:rStyle w:val="IRBText"/>
        </w:rPr>
        <w:fldChar w:fldCharType="end"/>
      </w:r>
      <w:r>
        <w:rPr>
          <w:rStyle w:val="IRBText"/>
        </w:rPr>
        <w:t xml:space="preserve">Yes </w:t>
      </w:r>
      <w:r>
        <w:rPr>
          <w:rStyle w:val="IRBText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IRBText"/>
        </w:rPr>
        <w:instrText xml:space="preserve"> FORMCHECKBOX </w:instrText>
      </w:r>
      <w:r>
        <w:rPr>
          <w:rStyle w:val="IRBText"/>
        </w:rPr>
      </w:r>
      <w:r>
        <w:rPr>
          <w:rStyle w:val="IRBText"/>
        </w:rPr>
        <w:fldChar w:fldCharType="end"/>
      </w:r>
      <w:r>
        <w:rPr>
          <w:rStyle w:val="IRBText"/>
        </w:rPr>
        <w:t xml:space="preserve">No </w:t>
      </w:r>
    </w:p>
    <w:p w:rsidR="00000000" w:rsidRDefault="006C3A7F">
      <w:pPr>
        <w:ind w:firstLine="720"/>
        <w:rPr>
          <w:rStyle w:val="IRBUserText"/>
        </w:rPr>
      </w:pPr>
      <w:r>
        <w:rPr>
          <w:rStyle w:val="IRBText"/>
        </w:rPr>
        <w:t>Provide protocol-specific justification in your response:</w:t>
      </w:r>
      <w:r>
        <w:rPr>
          <w:rStyle w:val="IRBUserText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>
        <w:rPr>
          <w:rStyle w:val="IRBUserText"/>
        </w:rPr>
        <w:instrText xml:space="preserve"> FORMTEXT </w:instrText>
      </w:r>
      <w:r>
        <w:rPr>
          <w:rFonts w:ascii="Times New Roman Bold" w:hAnsi="Times New Roman Bold"/>
          <w:b/>
          <w:u w:val="single"/>
        </w:rPr>
      </w:r>
      <w:r>
        <w:rPr>
          <w:rStyle w:val="IRBUserText"/>
        </w:rPr>
        <w:fldChar w:fldCharType="separate"/>
      </w:r>
      <w:r>
        <w:rPr>
          <w:rStyle w:val="IRBUserText"/>
          <w:noProof/>
        </w:rPr>
        <w:t> </w:t>
      </w:r>
      <w:r>
        <w:rPr>
          <w:rStyle w:val="IRBUserText"/>
          <w:noProof/>
        </w:rPr>
        <w:t> </w:t>
      </w:r>
      <w:r>
        <w:rPr>
          <w:rStyle w:val="IRBUserText"/>
          <w:noProof/>
        </w:rPr>
        <w:t> </w:t>
      </w:r>
      <w:r>
        <w:rPr>
          <w:rStyle w:val="IRBUserText"/>
          <w:noProof/>
        </w:rPr>
        <w:t> </w:t>
      </w:r>
      <w:r>
        <w:rPr>
          <w:rStyle w:val="IRBUserText"/>
          <w:noProof/>
        </w:rPr>
        <w:t> </w:t>
      </w:r>
      <w:r>
        <w:rPr>
          <w:rStyle w:val="IRBUserText"/>
        </w:rPr>
        <w:fldChar w:fldCharType="end"/>
      </w:r>
      <w:bookmarkEnd w:id="3"/>
    </w:p>
    <w:p w:rsidR="00000000" w:rsidRDefault="006C3A7F">
      <w:pPr>
        <w:ind w:firstLine="720"/>
        <w:rPr>
          <w:rStyle w:val="IRBText"/>
          <w:sz w:val="16"/>
          <w:szCs w:val="16"/>
        </w:rPr>
      </w:pPr>
    </w:p>
    <w:p w:rsidR="00000000" w:rsidRDefault="006C3A7F">
      <w:pPr>
        <w:ind w:left="720" w:hanging="360"/>
        <w:rPr>
          <w:rStyle w:val="IRBText"/>
        </w:rPr>
      </w:pPr>
      <w:r>
        <w:rPr>
          <w:rStyle w:val="IRBText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IRBText"/>
        </w:rPr>
        <w:instrText xml:space="preserve"> FORMCHECKBOX </w:instrText>
      </w:r>
      <w:r>
        <w:rPr>
          <w:rStyle w:val="IRBText"/>
        </w:rPr>
      </w:r>
      <w:r>
        <w:rPr>
          <w:rStyle w:val="IRBText"/>
        </w:rPr>
        <w:fldChar w:fldCharType="end"/>
      </w:r>
      <w:r>
        <w:rPr>
          <w:rStyle w:val="IRBText"/>
        </w:rPr>
        <w:t xml:space="preserve"> </w:t>
      </w:r>
      <w:proofErr w:type="gramStart"/>
      <w:r>
        <w:rPr>
          <w:rStyle w:val="IRBText"/>
        </w:rPr>
        <w:t>Study of prisons as institutional structures or of prisoners as incarcerated persons.</w:t>
      </w:r>
      <w:proofErr w:type="gramEnd"/>
    </w:p>
    <w:p w:rsidR="00000000" w:rsidRDefault="006C3A7F">
      <w:pPr>
        <w:ind w:firstLine="360"/>
        <w:rPr>
          <w:rStyle w:val="IRBText"/>
        </w:rPr>
      </w:pPr>
      <w:r>
        <w:rPr>
          <w:rStyle w:val="IRBText"/>
        </w:rPr>
        <w:t>• Will there be minimal risk and no more than inconvenience to the participants?</w:t>
      </w:r>
    </w:p>
    <w:p w:rsidR="00000000" w:rsidRDefault="006C3A7F">
      <w:pPr>
        <w:ind w:firstLine="720"/>
        <w:rPr>
          <w:rStyle w:val="IRBText"/>
        </w:rPr>
      </w:pPr>
      <w:r>
        <w:rPr>
          <w:rStyle w:val="IRBText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IRBText"/>
        </w:rPr>
        <w:instrText xml:space="preserve"> FORMCHECKBOX </w:instrText>
      </w:r>
      <w:r>
        <w:rPr>
          <w:rStyle w:val="IRBText"/>
        </w:rPr>
      </w:r>
      <w:r>
        <w:rPr>
          <w:rStyle w:val="IRBText"/>
        </w:rPr>
        <w:fldChar w:fldCharType="end"/>
      </w:r>
      <w:r>
        <w:rPr>
          <w:rStyle w:val="IRBText"/>
        </w:rPr>
        <w:t xml:space="preserve">Yes </w:t>
      </w:r>
      <w:r>
        <w:rPr>
          <w:rStyle w:val="IRBText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IRBText"/>
        </w:rPr>
        <w:instrText xml:space="preserve"> FORMCHECKBOX </w:instrText>
      </w:r>
      <w:r>
        <w:rPr>
          <w:rStyle w:val="IRBText"/>
        </w:rPr>
      </w:r>
      <w:r>
        <w:rPr>
          <w:rStyle w:val="IRBText"/>
        </w:rPr>
        <w:fldChar w:fldCharType="end"/>
      </w:r>
      <w:r>
        <w:rPr>
          <w:rStyle w:val="IRBText"/>
        </w:rPr>
        <w:t xml:space="preserve">No  </w:t>
      </w:r>
    </w:p>
    <w:p w:rsidR="00000000" w:rsidRDefault="006C3A7F">
      <w:pPr>
        <w:ind w:firstLine="720"/>
        <w:rPr>
          <w:rStyle w:val="IRBUserText"/>
        </w:rPr>
      </w:pPr>
      <w:r>
        <w:rPr>
          <w:rStyle w:val="IRBText"/>
        </w:rPr>
        <w:t>Provide protocol-spe</w:t>
      </w:r>
      <w:r>
        <w:rPr>
          <w:rStyle w:val="IRBText"/>
        </w:rPr>
        <w:t>cific justification in your response:</w:t>
      </w:r>
      <w:r>
        <w:rPr>
          <w:rStyle w:val="IRBUserText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>
        <w:rPr>
          <w:rStyle w:val="IRBUserText"/>
        </w:rPr>
        <w:instrText xml:space="preserve"> FORMTEXT </w:instrText>
      </w:r>
      <w:r>
        <w:rPr>
          <w:rFonts w:ascii="Times New Roman Bold" w:hAnsi="Times New Roman Bold"/>
          <w:b/>
          <w:u w:val="single"/>
        </w:rPr>
      </w:r>
      <w:r>
        <w:rPr>
          <w:rStyle w:val="IRBUserText"/>
        </w:rPr>
        <w:fldChar w:fldCharType="separate"/>
      </w:r>
      <w:r>
        <w:rPr>
          <w:rStyle w:val="IRBUserText"/>
          <w:noProof/>
        </w:rPr>
        <w:t> </w:t>
      </w:r>
      <w:r>
        <w:rPr>
          <w:rStyle w:val="IRBUserText"/>
          <w:noProof/>
        </w:rPr>
        <w:t> </w:t>
      </w:r>
      <w:r>
        <w:rPr>
          <w:rStyle w:val="IRBUserText"/>
          <w:noProof/>
        </w:rPr>
        <w:t> </w:t>
      </w:r>
      <w:r>
        <w:rPr>
          <w:rStyle w:val="IRBUserText"/>
          <w:noProof/>
        </w:rPr>
        <w:t> </w:t>
      </w:r>
      <w:r>
        <w:rPr>
          <w:rStyle w:val="IRBUserText"/>
          <w:noProof/>
        </w:rPr>
        <w:t> </w:t>
      </w:r>
      <w:r>
        <w:rPr>
          <w:rStyle w:val="IRBUserText"/>
        </w:rPr>
        <w:fldChar w:fldCharType="end"/>
      </w:r>
      <w:bookmarkEnd w:id="4"/>
    </w:p>
    <w:p w:rsidR="00000000" w:rsidRDefault="006C3A7F">
      <w:pPr>
        <w:ind w:firstLine="720"/>
        <w:rPr>
          <w:rStyle w:val="IRBText"/>
          <w:sz w:val="16"/>
          <w:szCs w:val="16"/>
        </w:rPr>
      </w:pPr>
    </w:p>
    <w:p w:rsidR="00000000" w:rsidRDefault="006C3A7F">
      <w:pPr>
        <w:ind w:left="720" w:hanging="360"/>
        <w:rPr>
          <w:rStyle w:val="IRBText"/>
        </w:rPr>
      </w:pPr>
      <w:r>
        <w:rPr>
          <w:rStyle w:val="IRBText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IRBText"/>
        </w:rPr>
        <w:instrText xml:space="preserve"> FORMCHECKBOX </w:instrText>
      </w:r>
      <w:r>
        <w:rPr>
          <w:rStyle w:val="IRBText"/>
        </w:rPr>
      </w:r>
      <w:r>
        <w:rPr>
          <w:rStyle w:val="IRBText"/>
        </w:rPr>
        <w:fldChar w:fldCharType="end"/>
      </w:r>
      <w:r>
        <w:rPr>
          <w:rStyle w:val="IRBText"/>
        </w:rPr>
        <w:t xml:space="preserve"> </w:t>
      </w:r>
      <w:proofErr w:type="gramStart"/>
      <w:r>
        <w:rPr>
          <w:rStyle w:val="IRBText"/>
        </w:rPr>
        <w:t>Research on conditions affecting prisoners as a class.</w:t>
      </w:r>
      <w:proofErr w:type="gramEnd"/>
    </w:p>
    <w:p w:rsidR="00000000" w:rsidRDefault="006C3A7F">
      <w:pPr>
        <w:ind w:left="720"/>
        <w:rPr>
          <w:rStyle w:val="IRBText"/>
        </w:rPr>
      </w:pPr>
      <w:r>
        <w:rPr>
          <w:rStyle w:val="IRBText"/>
        </w:rPr>
        <w:t xml:space="preserve">(Federal Government (DHHS) approval required) </w:t>
      </w:r>
    </w:p>
    <w:p w:rsidR="00000000" w:rsidRDefault="006C3A7F">
      <w:pPr>
        <w:ind w:firstLine="720"/>
        <w:rPr>
          <w:rStyle w:val="IRBUserText"/>
        </w:rPr>
      </w:pPr>
      <w:r>
        <w:rPr>
          <w:rStyle w:val="IRBText"/>
        </w:rPr>
        <w:t>Provide protocol-specific justification in your response:</w:t>
      </w:r>
      <w:r>
        <w:rPr>
          <w:rStyle w:val="IRBUserText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>
        <w:rPr>
          <w:rStyle w:val="IRBUserText"/>
        </w:rPr>
        <w:instrText xml:space="preserve"> FORMTEXT </w:instrText>
      </w:r>
      <w:r>
        <w:rPr>
          <w:rFonts w:ascii="Times New Roman Bold" w:hAnsi="Times New Roman Bold"/>
          <w:b/>
          <w:u w:val="single"/>
        </w:rPr>
      </w:r>
      <w:r>
        <w:rPr>
          <w:rStyle w:val="IRBUserText"/>
        </w:rPr>
        <w:fldChar w:fldCharType="separate"/>
      </w:r>
      <w:r>
        <w:rPr>
          <w:rStyle w:val="IRBUserText"/>
          <w:noProof/>
        </w:rPr>
        <w:t> </w:t>
      </w:r>
      <w:r>
        <w:rPr>
          <w:rStyle w:val="IRBUserText"/>
          <w:noProof/>
        </w:rPr>
        <w:t> </w:t>
      </w:r>
      <w:r>
        <w:rPr>
          <w:rStyle w:val="IRBUserText"/>
          <w:noProof/>
        </w:rPr>
        <w:t> </w:t>
      </w:r>
      <w:r>
        <w:rPr>
          <w:rStyle w:val="IRBUserText"/>
          <w:noProof/>
        </w:rPr>
        <w:t> </w:t>
      </w:r>
      <w:r>
        <w:rPr>
          <w:rStyle w:val="IRBUserText"/>
          <w:noProof/>
        </w:rPr>
        <w:t> </w:t>
      </w:r>
      <w:r>
        <w:rPr>
          <w:rStyle w:val="IRBUserText"/>
        </w:rPr>
        <w:fldChar w:fldCharType="end"/>
      </w:r>
      <w:bookmarkEnd w:id="5"/>
    </w:p>
    <w:p w:rsidR="00000000" w:rsidRDefault="006C3A7F">
      <w:pPr>
        <w:ind w:firstLine="720"/>
        <w:rPr>
          <w:rStyle w:val="IRBText"/>
          <w:sz w:val="16"/>
          <w:szCs w:val="16"/>
        </w:rPr>
      </w:pPr>
    </w:p>
    <w:p w:rsidR="00000000" w:rsidRDefault="006C3A7F">
      <w:pPr>
        <w:ind w:left="720" w:hanging="360"/>
        <w:rPr>
          <w:rStyle w:val="IRBText"/>
        </w:rPr>
      </w:pPr>
      <w:r>
        <w:rPr>
          <w:rStyle w:val="IRBText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IRBText"/>
        </w:rPr>
        <w:instrText xml:space="preserve"> FORMCHECKBOX </w:instrText>
      </w:r>
      <w:r>
        <w:rPr>
          <w:rStyle w:val="IRBText"/>
        </w:rPr>
      </w:r>
      <w:r>
        <w:rPr>
          <w:rStyle w:val="IRBText"/>
        </w:rPr>
        <w:fldChar w:fldCharType="end"/>
      </w:r>
      <w:r>
        <w:rPr>
          <w:rStyle w:val="IRBText"/>
        </w:rPr>
        <w:t xml:space="preserve"> </w:t>
      </w:r>
      <w:proofErr w:type="gramStart"/>
      <w:r>
        <w:rPr>
          <w:rStyle w:val="IRBText"/>
        </w:rPr>
        <w:t>Research on practices both innovative and accepted, which have the intent and reasonable probability of improving the health or well being of the participant.</w:t>
      </w:r>
      <w:proofErr w:type="gramEnd"/>
    </w:p>
    <w:p w:rsidR="00000000" w:rsidRDefault="006C3A7F">
      <w:pPr>
        <w:ind w:firstLine="360"/>
        <w:rPr>
          <w:rStyle w:val="IRBText"/>
        </w:rPr>
      </w:pPr>
      <w:r>
        <w:rPr>
          <w:rStyle w:val="IRBText"/>
        </w:rPr>
        <w:t>•</w:t>
      </w:r>
      <w:r>
        <w:rPr>
          <w:rStyle w:val="IRBText"/>
        </w:rPr>
        <w:tab/>
        <w:t>Will there be a control group where participants will not benefit from the re</w:t>
      </w:r>
      <w:r>
        <w:rPr>
          <w:rStyle w:val="IRBText"/>
        </w:rPr>
        <w:t>search?</w:t>
      </w:r>
    </w:p>
    <w:p w:rsidR="00000000" w:rsidRDefault="006C3A7F">
      <w:pPr>
        <w:ind w:left="720"/>
        <w:rPr>
          <w:rStyle w:val="IRBText"/>
        </w:rPr>
      </w:pPr>
      <w:r>
        <w:rPr>
          <w:rStyle w:val="IRBText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IRBText"/>
        </w:rPr>
        <w:instrText xml:space="preserve"> FORMCHECKBOX </w:instrText>
      </w:r>
      <w:r>
        <w:rPr>
          <w:rStyle w:val="IRBText"/>
        </w:rPr>
      </w:r>
      <w:r>
        <w:rPr>
          <w:rStyle w:val="IRBText"/>
        </w:rPr>
        <w:fldChar w:fldCharType="end"/>
      </w:r>
      <w:r>
        <w:rPr>
          <w:rStyle w:val="IRBText"/>
        </w:rPr>
        <w:t xml:space="preserve"> Yes (DHHS approval required) </w:t>
      </w:r>
      <w:r>
        <w:rPr>
          <w:rStyle w:val="IRBText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IRBText"/>
        </w:rPr>
        <w:instrText xml:space="preserve"> FORMCHECKBOX </w:instrText>
      </w:r>
      <w:r>
        <w:rPr>
          <w:rStyle w:val="IRBText"/>
        </w:rPr>
      </w:r>
      <w:r>
        <w:rPr>
          <w:rStyle w:val="IRBText"/>
        </w:rPr>
        <w:fldChar w:fldCharType="end"/>
      </w:r>
      <w:r>
        <w:rPr>
          <w:rStyle w:val="IRBText"/>
        </w:rPr>
        <w:t xml:space="preserve"> No  </w:t>
      </w:r>
    </w:p>
    <w:p w:rsidR="00000000" w:rsidRDefault="006C3A7F">
      <w:pPr>
        <w:ind w:firstLine="720"/>
        <w:rPr>
          <w:rStyle w:val="IRBUserText"/>
        </w:rPr>
      </w:pPr>
      <w:r>
        <w:rPr>
          <w:rStyle w:val="IRBText"/>
        </w:rPr>
        <w:t>Provide protocol-specific information in response:</w:t>
      </w:r>
      <w:r>
        <w:rPr>
          <w:rStyle w:val="IRBUserText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6" w:name="Text11"/>
      <w:r>
        <w:rPr>
          <w:rStyle w:val="IRBUserText"/>
        </w:rPr>
        <w:instrText xml:space="preserve"> FORMTEXT </w:instrText>
      </w:r>
      <w:r>
        <w:rPr>
          <w:rFonts w:ascii="Times New Roman Bold" w:hAnsi="Times New Roman Bold"/>
          <w:b/>
          <w:u w:val="single"/>
        </w:rPr>
      </w:r>
      <w:r>
        <w:rPr>
          <w:rStyle w:val="IRBUserText"/>
        </w:rPr>
        <w:fldChar w:fldCharType="separate"/>
      </w:r>
      <w:r>
        <w:rPr>
          <w:rStyle w:val="IRBUserText"/>
          <w:noProof/>
        </w:rPr>
        <w:t> </w:t>
      </w:r>
      <w:r>
        <w:rPr>
          <w:rStyle w:val="IRBUserText"/>
          <w:noProof/>
        </w:rPr>
        <w:t> </w:t>
      </w:r>
      <w:r>
        <w:rPr>
          <w:rStyle w:val="IRBUserText"/>
          <w:noProof/>
        </w:rPr>
        <w:t> </w:t>
      </w:r>
      <w:r>
        <w:rPr>
          <w:rStyle w:val="IRBUserText"/>
          <w:noProof/>
        </w:rPr>
        <w:t> </w:t>
      </w:r>
      <w:r>
        <w:rPr>
          <w:rStyle w:val="IRBUserText"/>
          <w:noProof/>
        </w:rPr>
        <w:t> </w:t>
      </w:r>
      <w:r>
        <w:rPr>
          <w:rStyle w:val="IRBUserText"/>
        </w:rPr>
        <w:fldChar w:fldCharType="end"/>
      </w:r>
      <w:bookmarkEnd w:id="6"/>
    </w:p>
    <w:p w:rsidR="00000000" w:rsidRDefault="006C3A7F">
      <w:pPr>
        <w:ind w:firstLine="720"/>
        <w:rPr>
          <w:rStyle w:val="IRBText"/>
          <w:sz w:val="16"/>
          <w:szCs w:val="16"/>
        </w:rPr>
      </w:pPr>
    </w:p>
    <w:p w:rsidR="00000000" w:rsidRDefault="006C3A7F">
      <w:pPr>
        <w:tabs>
          <w:tab w:val="right" w:pos="11160"/>
        </w:tabs>
        <w:ind w:left="360" w:hanging="360"/>
        <w:rPr>
          <w:rStyle w:val="IRBText"/>
        </w:rPr>
      </w:pPr>
      <w:r>
        <w:rPr>
          <w:rStyle w:val="IRBText"/>
          <w:b/>
        </w:rPr>
        <w:t>3. Will the advantages of participating in the project impair the ability of the prisoners to weigh the risks against the benefits?</w:t>
      </w:r>
      <w:r>
        <w:rPr>
          <w:rStyle w:val="IRBText"/>
        </w:rPr>
        <w:tab/>
      </w:r>
      <w:r>
        <w:rPr>
          <w:rStyle w:val="IRBText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IRBText"/>
        </w:rPr>
        <w:instrText xml:space="preserve"> FORMCHECKBOX </w:instrText>
      </w:r>
      <w:r>
        <w:rPr>
          <w:rStyle w:val="IRBText"/>
        </w:rPr>
      </w:r>
      <w:r>
        <w:rPr>
          <w:rStyle w:val="IRBText"/>
        </w:rPr>
        <w:fldChar w:fldCharType="end"/>
      </w:r>
      <w:r>
        <w:rPr>
          <w:rStyle w:val="IRBText"/>
        </w:rPr>
        <w:t xml:space="preserve">Yes </w:t>
      </w:r>
      <w:r>
        <w:rPr>
          <w:rStyle w:val="IRBText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IRBText"/>
        </w:rPr>
        <w:instrText xml:space="preserve"> FORMCHECKBOX </w:instrText>
      </w:r>
      <w:r>
        <w:rPr>
          <w:rStyle w:val="IRBText"/>
        </w:rPr>
      </w:r>
      <w:r>
        <w:rPr>
          <w:rStyle w:val="IRBText"/>
        </w:rPr>
        <w:fldChar w:fldCharType="end"/>
      </w:r>
      <w:r>
        <w:rPr>
          <w:rStyle w:val="IRBText"/>
        </w:rPr>
        <w:t>No</w:t>
      </w:r>
    </w:p>
    <w:p w:rsidR="00000000" w:rsidRDefault="006C3A7F">
      <w:pPr>
        <w:ind w:left="360"/>
        <w:rPr>
          <w:rStyle w:val="IRBUserText"/>
        </w:rPr>
      </w:pPr>
      <w:r>
        <w:rPr>
          <w:rStyle w:val="IRBText"/>
        </w:rPr>
        <w:t>Provide protocol-specific information in response:</w:t>
      </w:r>
      <w:r>
        <w:rPr>
          <w:rStyle w:val="IRBUserText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7" w:name="Text12"/>
      <w:r>
        <w:rPr>
          <w:rStyle w:val="IRBUserText"/>
        </w:rPr>
        <w:instrText xml:space="preserve"> FORMTEXT </w:instrText>
      </w:r>
      <w:r>
        <w:rPr>
          <w:rFonts w:ascii="Times New Roman Bold" w:hAnsi="Times New Roman Bold"/>
          <w:b/>
          <w:u w:val="single"/>
        </w:rPr>
      </w:r>
      <w:r>
        <w:rPr>
          <w:rStyle w:val="IRBUserText"/>
        </w:rPr>
        <w:fldChar w:fldCharType="separate"/>
      </w:r>
      <w:r>
        <w:rPr>
          <w:rStyle w:val="IRBUserText"/>
          <w:noProof/>
        </w:rPr>
        <w:t> </w:t>
      </w:r>
      <w:r>
        <w:rPr>
          <w:rStyle w:val="IRBUserText"/>
          <w:noProof/>
        </w:rPr>
        <w:t> </w:t>
      </w:r>
      <w:r>
        <w:rPr>
          <w:rStyle w:val="IRBUserText"/>
          <w:noProof/>
        </w:rPr>
        <w:t> </w:t>
      </w:r>
      <w:r>
        <w:rPr>
          <w:rStyle w:val="IRBUserText"/>
          <w:noProof/>
        </w:rPr>
        <w:t> </w:t>
      </w:r>
      <w:r>
        <w:rPr>
          <w:rStyle w:val="IRBUserText"/>
          <w:noProof/>
        </w:rPr>
        <w:t> </w:t>
      </w:r>
      <w:r>
        <w:rPr>
          <w:rStyle w:val="IRBUserText"/>
        </w:rPr>
        <w:fldChar w:fldCharType="end"/>
      </w:r>
      <w:bookmarkEnd w:id="7"/>
    </w:p>
    <w:p w:rsidR="00000000" w:rsidRDefault="006C3A7F">
      <w:pPr>
        <w:ind w:firstLine="720"/>
        <w:rPr>
          <w:rStyle w:val="IRBText"/>
          <w:sz w:val="16"/>
          <w:szCs w:val="16"/>
        </w:rPr>
      </w:pPr>
    </w:p>
    <w:p w:rsidR="00000000" w:rsidRDefault="006C3A7F">
      <w:pPr>
        <w:tabs>
          <w:tab w:val="right" w:pos="11160"/>
        </w:tabs>
        <w:ind w:left="360" w:hanging="360"/>
        <w:rPr>
          <w:rStyle w:val="IRBText"/>
          <w:b/>
        </w:rPr>
      </w:pPr>
      <w:r>
        <w:rPr>
          <w:rStyle w:val="IRBText"/>
          <w:b/>
        </w:rPr>
        <w:t>4. A</w:t>
      </w:r>
      <w:r>
        <w:rPr>
          <w:rStyle w:val="IRBText"/>
          <w:b/>
        </w:rPr>
        <w:t>re the risks commensurate with risks accepted by non-prisoner volunteers?</w:t>
      </w:r>
    </w:p>
    <w:p w:rsidR="00000000" w:rsidRDefault="006C3A7F">
      <w:pPr>
        <w:tabs>
          <w:tab w:val="right" w:pos="11160"/>
        </w:tabs>
        <w:ind w:left="360" w:hanging="360"/>
        <w:rPr>
          <w:rStyle w:val="IRBText"/>
        </w:rPr>
      </w:pPr>
      <w:r>
        <w:rPr>
          <w:rStyle w:val="IRBText"/>
        </w:rPr>
        <w:tab/>
      </w:r>
      <w:r>
        <w:rPr>
          <w:rStyle w:val="IRBText"/>
        </w:rPr>
        <w:tab/>
      </w:r>
      <w:r>
        <w:rPr>
          <w:rStyle w:val="IRBText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IRBText"/>
        </w:rPr>
        <w:instrText xml:space="preserve"> FORMCHECKBOX </w:instrText>
      </w:r>
      <w:r>
        <w:rPr>
          <w:rStyle w:val="IRBText"/>
        </w:rPr>
      </w:r>
      <w:r>
        <w:rPr>
          <w:rStyle w:val="IRBText"/>
        </w:rPr>
        <w:fldChar w:fldCharType="end"/>
      </w:r>
      <w:r>
        <w:rPr>
          <w:rStyle w:val="IRBText"/>
        </w:rPr>
        <w:t xml:space="preserve">Yes </w:t>
      </w:r>
      <w:r>
        <w:rPr>
          <w:rStyle w:val="IRBText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IRBText"/>
        </w:rPr>
        <w:instrText xml:space="preserve"> FORMCHECKBOX </w:instrText>
      </w:r>
      <w:r>
        <w:rPr>
          <w:rStyle w:val="IRBText"/>
        </w:rPr>
      </w:r>
      <w:r>
        <w:rPr>
          <w:rStyle w:val="IRBText"/>
        </w:rPr>
        <w:fldChar w:fldCharType="end"/>
      </w:r>
      <w:r>
        <w:rPr>
          <w:rStyle w:val="IRBText"/>
        </w:rPr>
        <w:t>No</w:t>
      </w:r>
    </w:p>
    <w:p w:rsidR="00000000" w:rsidRDefault="006C3A7F">
      <w:pPr>
        <w:ind w:left="360"/>
        <w:rPr>
          <w:rStyle w:val="IRBUserText"/>
        </w:rPr>
      </w:pPr>
      <w:r>
        <w:rPr>
          <w:rStyle w:val="IRBText"/>
        </w:rPr>
        <w:t>Provide protocol-specific information in response:</w:t>
      </w:r>
      <w:r>
        <w:rPr>
          <w:rStyle w:val="IRBUserText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Style w:val="IRBUserText"/>
        </w:rPr>
        <w:instrText xml:space="preserve"> FORMTEXT </w:instrText>
      </w:r>
      <w:r>
        <w:rPr>
          <w:rFonts w:ascii="Times New Roman Bold" w:hAnsi="Times New Roman Bold"/>
          <w:b/>
          <w:u w:val="single"/>
        </w:rPr>
      </w:r>
      <w:r>
        <w:rPr>
          <w:rStyle w:val="IRBUserText"/>
        </w:rPr>
        <w:fldChar w:fldCharType="separate"/>
      </w:r>
      <w:r>
        <w:rPr>
          <w:rStyle w:val="IRBUserText"/>
          <w:noProof/>
        </w:rPr>
        <w:t> </w:t>
      </w:r>
      <w:r>
        <w:rPr>
          <w:rStyle w:val="IRBUserText"/>
          <w:noProof/>
        </w:rPr>
        <w:t> </w:t>
      </w:r>
      <w:r>
        <w:rPr>
          <w:rStyle w:val="IRBUserText"/>
          <w:noProof/>
        </w:rPr>
        <w:t> </w:t>
      </w:r>
      <w:r>
        <w:rPr>
          <w:rStyle w:val="IRBUserText"/>
          <w:noProof/>
        </w:rPr>
        <w:t> </w:t>
      </w:r>
      <w:r>
        <w:rPr>
          <w:rStyle w:val="IRBUserText"/>
          <w:noProof/>
        </w:rPr>
        <w:t> </w:t>
      </w:r>
      <w:r>
        <w:rPr>
          <w:rStyle w:val="IRBUserText"/>
        </w:rPr>
        <w:fldChar w:fldCharType="end"/>
      </w:r>
    </w:p>
    <w:p w:rsidR="00000000" w:rsidRDefault="006C3A7F">
      <w:pPr>
        <w:ind w:firstLine="720"/>
        <w:rPr>
          <w:rStyle w:val="IRBText"/>
          <w:sz w:val="16"/>
          <w:szCs w:val="16"/>
        </w:rPr>
      </w:pPr>
    </w:p>
    <w:p w:rsidR="00000000" w:rsidRDefault="006C3A7F">
      <w:pPr>
        <w:tabs>
          <w:tab w:val="right" w:pos="11160"/>
        </w:tabs>
        <w:ind w:left="360" w:hanging="360"/>
        <w:rPr>
          <w:rStyle w:val="IRBText"/>
          <w:b/>
        </w:rPr>
      </w:pPr>
      <w:r>
        <w:rPr>
          <w:rStyle w:val="IRBText"/>
          <w:b/>
        </w:rPr>
        <w:t>5. Is the participant selection voluntary and random for those who m</w:t>
      </w:r>
      <w:r>
        <w:rPr>
          <w:rStyle w:val="IRBText"/>
          <w:b/>
        </w:rPr>
        <w:t xml:space="preserve">eet the criteria? </w:t>
      </w:r>
    </w:p>
    <w:p w:rsidR="00000000" w:rsidRDefault="006C3A7F">
      <w:pPr>
        <w:tabs>
          <w:tab w:val="right" w:pos="11160"/>
        </w:tabs>
        <w:ind w:left="360" w:hanging="360"/>
        <w:rPr>
          <w:rStyle w:val="IRBText"/>
        </w:rPr>
      </w:pPr>
      <w:r>
        <w:rPr>
          <w:rStyle w:val="IRBText"/>
        </w:rPr>
        <w:tab/>
      </w:r>
      <w:r>
        <w:rPr>
          <w:rStyle w:val="IRBText"/>
        </w:rPr>
        <w:tab/>
      </w:r>
      <w:r>
        <w:rPr>
          <w:rStyle w:val="IRBText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IRBText"/>
        </w:rPr>
        <w:instrText xml:space="preserve"> FORMCHECKBOX </w:instrText>
      </w:r>
      <w:r>
        <w:rPr>
          <w:rStyle w:val="IRBText"/>
        </w:rPr>
      </w:r>
      <w:r>
        <w:rPr>
          <w:rStyle w:val="IRBText"/>
        </w:rPr>
        <w:fldChar w:fldCharType="end"/>
      </w:r>
      <w:r>
        <w:rPr>
          <w:rStyle w:val="IRBText"/>
        </w:rPr>
        <w:t xml:space="preserve">Yes </w:t>
      </w:r>
      <w:r>
        <w:rPr>
          <w:rStyle w:val="IRBText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IRBText"/>
        </w:rPr>
        <w:instrText xml:space="preserve"> FORMCHECKBOX </w:instrText>
      </w:r>
      <w:r>
        <w:rPr>
          <w:rStyle w:val="IRBText"/>
        </w:rPr>
      </w:r>
      <w:r>
        <w:rPr>
          <w:rStyle w:val="IRBText"/>
        </w:rPr>
        <w:fldChar w:fldCharType="end"/>
      </w:r>
      <w:r>
        <w:rPr>
          <w:rStyle w:val="IRBText"/>
        </w:rPr>
        <w:t>No</w:t>
      </w:r>
    </w:p>
    <w:p w:rsidR="00000000" w:rsidRDefault="006C3A7F">
      <w:pPr>
        <w:ind w:left="360"/>
        <w:rPr>
          <w:rStyle w:val="IRBUserText"/>
        </w:rPr>
      </w:pPr>
      <w:r>
        <w:rPr>
          <w:rStyle w:val="IRBText"/>
        </w:rPr>
        <w:t>Provide protocol-specific information in response:</w:t>
      </w:r>
      <w:r>
        <w:rPr>
          <w:rStyle w:val="IRBUserText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Style w:val="IRBUserText"/>
        </w:rPr>
        <w:instrText xml:space="preserve"> FORMTEXT </w:instrText>
      </w:r>
      <w:r>
        <w:rPr>
          <w:rFonts w:ascii="Times New Roman Bold" w:hAnsi="Times New Roman Bold"/>
          <w:b/>
          <w:u w:val="single"/>
        </w:rPr>
      </w:r>
      <w:r>
        <w:rPr>
          <w:rStyle w:val="IRBUserText"/>
        </w:rPr>
        <w:fldChar w:fldCharType="separate"/>
      </w:r>
      <w:r>
        <w:rPr>
          <w:rStyle w:val="IRBUserText"/>
          <w:noProof/>
        </w:rPr>
        <w:t> </w:t>
      </w:r>
      <w:r>
        <w:rPr>
          <w:rStyle w:val="IRBUserText"/>
          <w:noProof/>
        </w:rPr>
        <w:t> </w:t>
      </w:r>
      <w:r>
        <w:rPr>
          <w:rStyle w:val="IRBUserText"/>
          <w:noProof/>
        </w:rPr>
        <w:t> </w:t>
      </w:r>
      <w:r>
        <w:rPr>
          <w:rStyle w:val="IRBUserText"/>
          <w:noProof/>
        </w:rPr>
        <w:t> </w:t>
      </w:r>
      <w:r>
        <w:rPr>
          <w:rStyle w:val="IRBUserText"/>
          <w:noProof/>
        </w:rPr>
        <w:t> </w:t>
      </w:r>
      <w:r>
        <w:rPr>
          <w:rStyle w:val="IRBUserText"/>
        </w:rPr>
        <w:fldChar w:fldCharType="end"/>
      </w:r>
    </w:p>
    <w:p w:rsidR="00000000" w:rsidRDefault="006C3A7F">
      <w:pPr>
        <w:ind w:firstLine="720"/>
        <w:rPr>
          <w:rStyle w:val="IRBText"/>
          <w:sz w:val="16"/>
          <w:szCs w:val="16"/>
        </w:rPr>
      </w:pPr>
    </w:p>
    <w:p w:rsidR="00000000" w:rsidRDefault="006C3A7F">
      <w:pPr>
        <w:tabs>
          <w:tab w:val="right" w:pos="11160"/>
        </w:tabs>
        <w:rPr>
          <w:rStyle w:val="IRBText"/>
        </w:rPr>
      </w:pPr>
      <w:r>
        <w:rPr>
          <w:rStyle w:val="IRBText"/>
          <w:b/>
        </w:rPr>
        <w:t>6. Are there appropriate provisions for any follow-up care, if applicable?</w:t>
      </w:r>
      <w:r>
        <w:rPr>
          <w:rStyle w:val="IRBText"/>
        </w:rPr>
        <w:tab/>
      </w:r>
      <w:r>
        <w:rPr>
          <w:rStyle w:val="IRBText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IRBText"/>
        </w:rPr>
        <w:instrText xml:space="preserve"> FORMCHECKBOX </w:instrText>
      </w:r>
      <w:r>
        <w:rPr>
          <w:rStyle w:val="IRBText"/>
        </w:rPr>
      </w:r>
      <w:r>
        <w:rPr>
          <w:rStyle w:val="IRBText"/>
        </w:rPr>
        <w:fldChar w:fldCharType="end"/>
      </w:r>
      <w:r>
        <w:rPr>
          <w:rStyle w:val="IRBText"/>
        </w:rPr>
        <w:t xml:space="preserve">Yes </w:t>
      </w:r>
      <w:r>
        <w:rPr>
          <w:rStyle w:val="IRBText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IRBText"/>
        </w:rPr>
        <w:instrText xml:space="preserve"> FORMCHECKBOX </w:instrText>
      </w:r>
      <w:r>
        <w:rPr>
          <w:rStyle w:val="IRBText"/>
        </w:rPr>
      </w:r>
      <w:r>
        <w:rPr>
          <w:rStyle w:val="IRBText"/>
        </w:rPr>
        <w:fldChar w:fldCharType="end"/>
      </w:r>
      <w:r>
        <w:rPr>
          <w:rStyle w:val="IRBText"/>
        </w:rPr>
        <w:t>No</w:t>
      </w:r>
    </w:p>
    <w:p w:rsidR="00000000" w:rsidRDefault="006C3A7F">
      <w:pPr>
        <w:ind w:left="360"/>
        <w:rPr>
          <w:rStyle w:val="IRBUserText"/>
        </w:rPr>
      </w:pPr>
      <w:r>
        <w:rPr>
          <w:rStyle w:val="IRBText"/>
        </w:rPr>
        <w:t>Provide</w:t>
      </w:r>
      <w:r>
        <w:rPr>
          <w:rStyle w:val="IRBText"/>
        </w:rPr>
        <w:t xml:space="preserve"> protocol-specific information in response:</w:t>
      </w:r>
      <w:r>
        <w:rPr>
          <w:rStyle w:val="IRBUserText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Style w:val="IRBUserText"/>
        </w:rPr>
        <w:instrText xml:space="preserve"> FORMTEXT </w:instrText>
      </w:r>
      <w:r>
        <w:rPr>
          <w:rFonts w:ascii="Times New Roman Bold" w:hAnsi="Times New Roman Bold"/>
          <w:b/>
          <w:u w:val="single"/>
        </w:rPr>
      </w:r>
      <w:r>
        <w:rPr>
          <w:rStyle w:val="IRBUserText"/>
        </w:rPr>
        <w:fldChar w:fldCharType="separate"/>
      </w:r>
      <w:r>
        <w:rPr>
          <w:rStyle w:val="IRBUserText"/>
          <w:noProof/>
        </w:rPr>
        <w:t> </w:t>
      </w:r>
      <w:r>
        <w:rPr>
          <w:rStyle w:val="IRBUserText"/>
          <w:noProof/>
        </w:rPr>
        <w:t> </w:t>
      </w:r>
      <w:r>
        <w:rPr>
          <w:rStyle w:val="IRBUserText"/>
          <w:noProof/>
        </w:rPr>
        <w:t> </w:t>
      </w:r>
      <w:r>
        <w:rPr>
          <w:rStyle w:val="IRBUserText"/>
          <w:noProof/>
        </w:rPr>
        <w:t> </w:t>
      </w:r>
      <w:r>
        <w:rPr>
          <w:rStyle w:val="IRBUserText"/>
          <w:noProof/>
        </w:rPr>
        <w:t> </w:t>
      </w:r>
      <w:r>
        <w:rPr>
          <w:rStyle w:val="IRBUserText"/>
        </w:rPr>
        <w:fldChar w:fldCharType="end"/>
      </w:r>
    </w:p>
    <w:p w:rsidR="00000000" w:rsidRDefault="006C3A7F">
      <w:pPr>
        <w:ind w:firstLine="720"/>
        <w:rPr>
          <w:rStyle w:val="IRBText"/>
          <w:sz w:val="16"/>
          <w:szCs w:val="16"/>
        </w:rPr>
      </w:pPr>
    </w:p>
    <w:p w:rsidR="00000000" w:rsidRDefault="006C3A7F">
      <w:pPr>
        <w:rPr>
          <w:rStyle w:val="IRBText"/>
          <w:b/>
        </w:rPr>
      </w:pPr>
      <w:r>
        <w:rPr>
          <w:rStyle w:val="IRBText"/>
          <w:b/>
        </w:rPr>
        <w:t>PI Name:</w:t>
      </w:r>
      <w:r>
        <w:rPr>
          <w:rStyle w:val="IRBUserText"/>
          <w:b w:val="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8" w:name="Text13"/>
      <w:r>
        <w:rPr>
          <w:rStyle w:val="IRBUserText"/>
          <w:b w:val="0"/>
        </w:rPr>
        <w:instrText xml:space="preserve"> FORMTEXT </w:instrText>
      </w:r>
      <w:r>
        <w:rPr>
          <w:rFonts w:ascii="Times New Roman Bold" w:hAnsi="Times New Roman Bold"/>
          <w:b/>
          <w:u w:val="single"/>
        </w:rPr>
      </w:r>
      <w:r>
        <w:rPr>
          <w:rStyle w:val="IRBUserText"/>
          <w:b w:val="0"/>
        </w:rPr>
        <w:fldChar w:fldCharType="separate"/>
      </w:r>
      <w:r>
        <w:rPr>
          <w:rStyle w:val="IRBUserText"/>
          <w:b w:val="0"/>
          <w:noProof/>
        </w:rPr>
        <w:t> </w:t>
      </w:r>
      <w:r>
        <w:rPr>
          <w:rStyle w:val="IRBUserText"/>
          <w:b w:val="0"/>
          <w:noProof/>
        </w:rPr>
        <w:t> </w:t>
      </w:r>
      <w:r>
        <w:rPr>
          <w:rStyle w:val="IRBUserText"/>
          <w:b w:val="0"/>
          <w:noProof/>
        </w:rPr>
        <w:t> </w:t>
      </w:r>
      <w:r>
        <w:rPr>
          <w:rStyle w:val="IRBUserText"/>
          <w:b w:val="0"/>
          <w:noProof/>
        </w:rPr>
        <w:t> </w:t>
      </w:r>
      <w:r>
        <w:rPr>
          <w:rStyle w:val="IRBUserText"/>
          <w:b w:val="0"/>
          <w:noProof/>
        </w:rPr>
        <w:t> </w:t>
      </w:r>
      <w:r>
        <w:rPr>
          <w:rStyle w:val="IRBUserText"/>
          <w:b w:val="0"/>
        </w:rPr>
        <w:fldChar w:fldCharType="end"/>
      </w:r>
      <w:bookmarkEnd w:id="8"/>
      <w:r>
        <w:rPr>
          <w:rStyle w:val="IRBText"/>
          <w:b/>
        </w:rPr>
        <w:tab/>
      </w:r>
      <w:r>
        <w:rPr>
          <w:rStyle w:val="IRBText"/>
          <w:b/>
        </w:rPr>
        <w:tab/>
        <w:t xml:space="preserve"> PI Signature:</w:t>
      </w:r>
      <w:r>
        <w:rPr>
          <w:rStyle w:val="IRBText"/>
          <w:b/>
          <w:u w:val="single"/>
        </w:rPr>
        <w:tab/>
      </w:r>
      <w:r>
        <w:rPr>
          <w:rStyle w:val="IRBText"/>
          <w:b/>
          <w:u w:val="single"/>
        </w:rPr>
        <w:tab/>
      </w:r>
      <w:r>
        <w:rPr>
          <w:rStyle w:val="IRBText"/>
          <w:b/>
          <w:u w:val="single"/>
        </w:rPr>
        <w:tab/>
      </w:r>
      <w:r>
        <w:rPr>
          <w:rStyle w:val="IRBText"/>
          <w:b/>
          <w:u w:val="single"/>
        </w:rPr>
        <w:tab/>
      </w:r>
      <w:r>
        <w:rPr>
          <w:rStyle w:val="IRBText"/>
          <w:b/>
          <w:u w:val="single"/>
        </w:rPr>
        <w:tab/>
      </w:r>
      <w:r>
        <w:rPr>
          <w:rStyle w:val="IRBText"/>
          <w:b/>
        </w:rPr>
        <w:t xml:space="preserve"> Date:</w:t>
      </w:r>
      <w:r>
        <w:rPr>
          <w:rStyle w:val="IRBText"/>
          <w:b/>
          <w:u w:val="single"/>
        </w:rPr>
        <w:tab/>
      </w:r>
      <w:r>
        <w:rPr>
          <w:rStyle w:val="IRBText"/>
          <w:b/>
          <w:u w:val="single"/>
        </w:rPr>
        <w:tab/>
      </w:r>
    </w:p>
    <w:sectPr w:rsidR="00000000">
      <w:footerReference w:type="default" r:id="rId14"/>
      <w:pgSz w:w="12240" w:h="15840" w:code="1"/>
      <w:pgMar w:top="907" w:right="360" w:bottom="1152" w:left="36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C3A7F">
      <w:r>
        <w:separator/>
      </w:r>
    </w:p>
  </w:endnote>
  <w:endnote w:type="continuationSeparator" w:id="0">
    <w:p w:rsidR="00000000" w:rsidRDefault="006C3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C3A7F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color w:val="999999"/>
        <w:sz w:val="16"/>
      </w:rPr>
    </w:pPr>
    <w:r>
      <w:rPr>
        <w:rFonts w:ascii="Arial" w:hAnsi="Arial" w:cs="Arial"/>
        <w:color w:val="999999"/>
        <w:sz w:val="16"/>
      </w:rPr>
      <w:t>106-rn/7/2016</w:t>
    </w:r>
    <w:r>
      <w:rPr>
        <w:rFonts w:ascii="Arial" w:hAnsi="Arial" w:cs="Arial"/>
        <w:color w:val="999999"/>
        <w:sz w:val="16"/>
      </w:rPr>
      <w:tab/>
      <w:t xml:space="preserve">Page </w:t>
    </w:r>
    <w:r>
      <w:rPr>
        <w:rFonts w:ascii="Arial" w:hAnsi="Arial" w:cs="Arial"/>
        <w:color w:val="999999"/>
        <w:sz w:val="16"/>
      </w:rPr>
      <w:fldChar w:fldCharType="begin"/>
    </w:r>
    <w:r>
      <w:rPr>
        <w:rFonts w:ascii="Arial" w:hAnsi="Arial" w:cs="Arial"/>
        <w:color w:val="999999"/>
        <w:sz w:val="16"/>
      </w:rPr>
      <w:instrText xml:space="preserve"> PAGE </w:instrText>
    </w:r>
    <w:r>
      <w:rPr>
        <w:rFonts w:ascii="Arial" w:hAnsi="Arial" w:cs="Arial"/>
        <w:color w:val="999999"/>
        <w:sz w:val="16"/>
      </w:rPr>
      <w:fldChar w:fldCharType="separate"/>
    </w:r>
    <w:r>
      <w:rPr>
        <w:rFonts w:ascii="Arial" w:hAnsi="Arial" w:cs="Arial"/>
        <w:noProof/>
        <w:color w:val="999999"/>
        <w:sz w:val="16"/>
      </w:rPr>
      <w:t>1</w:t>
    </w:r>
    <w:r>
      <w:rPr>
        <w:rFonts w:ascii="Arial" w:hAnsi="Arial" w:cs="Arial"/>
        <w:color w:val="999999"/>
        <w:sz w:val="16"/>
      </w:rPr>
      <w:fldChar w:fldCharType="end"/>
    </w:r>
    <w:r>
      <w:rPr>
        <w:rFonts w:ascii="Arial" w:hAnsi="Arial" w:cs="Arial"/>
        <w:color w:val="999999"/>
        <w:sz w:val="16"/>
      </w:rPr>
      <w:t xml:space="preserve"> of </w:t>
    </w:r>
    <w:r>
      <w:rPr>
        <w:rFonts w:ascii="Arial" w:hAnsi="Arial" w:cs="Arial"/>
        <w:color w:val="999999"/>
        <w:sz w:val="16"/>
      </w:rPr>
      <w:fldChar w:fldCharType="begin"/>
    </w:r>
    <w:r>
      <w:rPr>
        <w:rFonts w:ascii="Arial" w:hAnsi="Arial" w:cs="Arial"/>
        <w:color w:val="999999"/>
        <w:sz w:val="16"/>
      </w:rPr>
      <w:instrText xml:space="preserve"> NUMPAGES </w:instrText>
    </w:r>
    <w:r>
      <w:rPr>
        <w:rFonts w:ascii="Arial" w:hAnsi="Arial" w:cs="Arial"/>
        <w:color w:val="999999"/>
        <w:sz w:val="16"/>
      </w:rPr>
      <w:fldChar w:fldCharType="separate"/>
    </w:r>
    <w:r>
      <w:rPr>
        <w:rFonts w:ascii="Arial" w:hAnsi="Arial" w:cs="Arial"/>
        <w:noProof/>
        <w:color w:val="999999"/>
        <w:sz w:val="16"/>
      </w:rPr>
      <w:t>1</w:t>
    </w:r>
    <w:r>
      <w:rPr>
        <w:rFonts w:ascii="Arial" w:hAnsi="Arial" w:cs="Arial"/>
        <w:color w:val="999999"/>
        <w:sz w:val="16"/>
      </w:rPr>
      <w:fldChar w:fldCharType="end"/>
    </w:r>
  </w:p>
  <w:p w:rsidR="00000000" w:rsidRDefault="006C3A7F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color w:val="999999"/>
        <w:sz w:val="16"/>
      </w:rPr>
    </w:pPr>
  </w:p>
  <w:p w:rsidR="00000000" w:rsidRDefault="006C3A7F">
    <w:pPr>
      <w:pStyle w:val="Footer"/>
      <w:rPr>
        <w:rFonts w:ascii="Arial" w:hAnsi="Arial" w:cs="Arial"/>
        <w:color w:val="999999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C3A7F">
      <w:r>
        <w:separator/>
      </w:r>
    </w:p>
  </w:footnote>
  <w:footnote w:type="continuationSeparator" w:id="0">
    <w:p w:rsidR="00000000" w:rsidRDefault="006C3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23AE1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6085E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79E0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88CF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BA4A7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3A0F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C495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2C0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42290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47E51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344"/>
        </w:tabs>
        <w:ind w:left="344" w:hanging="344"/>
      </w:pPr>
      <w:rPr>
        <w:rFonts w:ascii="Baskerville Old Face" w:hAnsi="Baskerville Old Face"/>
        <w:sz w:val="24"/>
      </w:rPr>
    </w:lvl>
  </w:abstractNum>
  <w:abstractNum w:abstractNumId="11">
    <w:nsid w:val="00000009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719"/>
        </w:tabs>
        <w:ind w:left="344" w:hanging="344"/>
      </w:pPr>
    </w:lvl>
  </w:abstractNum>
  <w:abstractNum w:abstractNumId="12">
    <w:nsid w:val="0000001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344"/>
        </w:tabs>
        <w:ind w:left="344" w:hanging="344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3">
    <w:nsid w:val="20F74D46"/>
    <w:multiLevelType w:val="hybridMultilevel"/>
    <w:tmpl w:val="3B28DF3E"/>
    <w:lvl w:ilvl="0" w:tplc="3C726050">
      <w:start w:val="6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0E2F57"/>
    <w:multiLevelType w:val="multilevel"/>
    <w:tmpl w:val="144AD4E0"/>
    <w:styleLink w:val="StyleBulleted"/>
    <w:lvl w:ilvl="0">
      <w:start w:val="502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4D22BD"/>
    <w:multiLevelType w:val="hybridMultilevel"/>
    <w:tmpl w:val="95B84154"/>
    <w:lvl w:ilvl="0" w:tplc="0A1411B2">
      <w:start w:val="1"/>
      <w:numFmt w:val="lowerLetter"/>
      <w:lvlText w:val="%1."/>
      <w:lvlJc w:val="left"/>
      <w:pPr>
        <w:tabs>
          <w:tab w:val="num" w:pos="1447"/>
        </w:tabs>
        <w:ind w:left="1447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9D3C75B2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6259E7"/>
    <w:multiLevelType w:val="hybridMultilevel"/>
    <w:tmpl w:val="C2E2FC5A"/>
    <w:lvl w:ilvl="0" w:tplc="82520262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7">
    <w:nsid w:val="559913A9"/>
    <w:multiLevelType w:val="singleLevel"/>
    <w:tmpl w:val="25407178"/>
    <w:lvl w:ilvl="0">
      <w:start w:val="1"/>
      <w:numFmt w:val="decimal"/>
      <w:pStyle w:val="ListNumber"/>
      <w:lvlText w:val="%1)"/>
      <w:legacy w:legacy="1" w:legacySpace="0" w:legacyIndent="360"/>
      <w:lvlJc w:val="left"/>
      <w:pPr>
        <w:ind w:left="1440" w:hanging="360"/>
      </w:pPr>
      <w:rPr>
        <w:rFonts w:ascii="Arial Black" w:hAnsi="Arial Black" w:hint="default"/>
        <w:b w:val="0"/>
        <w:i w:val="0"/>
        <w:sz w:val="18"/>
      </w:rPr>
    </w:lvl>
  </w:abstractNum>
  <w:num w:numId="1">
    <w:abstractNumId w:val="9"/>
  </w:num>
  <w:num w:numId="2">
    <w:abstractNumId w:val="17"/>
  </w:num>
  <w:num w:numId="3">
    <w:abstractNumId w:val="10"/>
    <w:lvlOverride w:ilvl="0">
      <w:startOverride w:val="2"/>
      <w:lvl w:ilvl="0">
        <w:start w:val="2"/>
        <w:numFmt w:val="decimal"/>
        <w:pStyle w:val="Quick1"/>
        <w:lvlText w:val="%1."/>
        <w:lvlJc w:val="left"/>
      </w:lvl>
    </w:lvlOverride>
  </w:num>
  <w:num w:numId="4">
    <w:abstractNumId w:val="12"/>
    <w:lvlOverride w:ilvl="0">
      <w:lvl w:ilvl="0">
        <w:start w:val="1"/>
        <w:numFmt w:val="decimal"/>
        <w:pStyle w:val="Level1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5">
    <w:abstractNumId w:val="11"/>
    <w:lvlOverride w:ilvl="0">
      <w:startOverride w:val="1"/>
      <w:lvl w:ilvl="0">
        <w:start w:val="1"/>
        <w:numFmt w:val="decimal"/>
        <w:pStyle w:val="QuickA"/>
        <w:lvlText w:val="%1."/>
        <w:lvlJc w:val="left"/>
      </w:lvl>
    </w:lvlOverride>
  </w:num>
  <w:num w:numId="6">
    <w:abstractNumId w:val="13"/>
  </w:num>
  <w:num w:numId="7">
    <w:abstractNumId w:val="15"/>
  </w:num>
  <w:num w:numId="8">
    <w:abstractNumId w:val="16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660"/>
    <w:rsid w:val="004F5660"/>
    <w:rsid w:val="006C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240"/>
      <w:outlineLvl w:val="0"/>
    </w:pPr>
    <w:rPr>
      <w:rFonts w:ascii="Arial Black" w:hAnsi="Arial Black"/>
      <w:kern w:val="20"/>
      <w:position w:val="8"/>
    </w:rPr>
  </w:style>
  <w:style w:type="paragraph" w:styleId="Heading2">
    <w:name w:val="heading 2"/>
    <w:basedOn w:val="Normal"/>
    <w:next w:val="Normal"/>
    <w:autoRedefine/>
    <w:qFormat/>
    <w:pPr>
      <w:keepNext/>
      <w:keepLines/>
      <w:spacing w:line="240" w:lineRule="atLeast"/>
      <w:ind w:firstLine="360"/>
      <w:outlineLvl w:val="1"/>
    </w:pPr>
    <w:rPr>
      <w:rFonts w:ascii="Arial Black" w:hAnsi="Arial Black" w:cs="Courier New"/>
      <w:spacing w:val="-15"/>
      <w:kern w:val="28"/>
      <w:szCs w:val="20"/>
    </w:rPr>
  </w:style>
  <w:style w:type="paragraph" w:styleId="Heading3">
    <w:name w:val="heading 3"/>
    <w:basedOn w:val="Normal"/>
    <w:next w:val="Normal"/>
    <w:autoRedefine/>
    <w:qFormat/>
    <w:pPr>
      <w:keepNext/>
      <w:keepLines/>
      <w:spacing w:before="240" w:line="240" w:lineRule="atLeast"/>
      <w:jc w:val="center"/>
      <w:outlineLvl w:val="2"/>
    </w:pPr>
    <w:rPr>
      <w:rFonts w:ascii="Arial Black" w:hAnsi="Arial Black" w:cs="Courier New"/>
      <w:spacing w:val="-10"/>
      <w:kern w:val="28"/>
      <w:szCs w:val="20"/>
    </w:rPr>
  </w:style>
  <w:style w:type="paragraph" w:styleId="Heading4">
    <w:name w:val="heading 4"/>
    <w:basedOn w:val="Normal"/>
    <w:next w:val="Normal"/>
    <w:qFormat/>
    <w:pPr>
      <w:keepNext/>
      <w:spacing w:before="240"/>
      <w:outlineLvl w:val="3"/>
    </w:pPr>
    <w:rPr>
      <w:rFonts w:ascii="Arial Black" w:hAnsi="Arial Black" w:cs="Courier New"/>
      <w:b/>
      <w:bCs/>
      <w:sz w:val="28"/>
      <w:szCs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paragraph" w:customStyle="1" w:styleId="Picture">
    <w:name w:val="Picture"/>
    <w:basedOn w:val="Normal"/>
    <w:next w:val="Caption"/>
    <w:pPr>
      <w:keepNext/>
      <w:ind w:left="1080"/>
    </w:pPr>
    <w:rPr>
      <w:rFonts w:ascii="Arial" w:hAnsi="Arial"/>
      <w:spacing w:val="-5"/>
      <w:sz w:val="20"/>
      <w:szCs w:val="20"/>
    </w:rPr>
  </w:style>
  <w:style w:type="paragraph" w:styleId="BodyText">
    <w:name w:val="Body Text"/>
    <w:basedOn w:val="Normal"/>
    <w:rPr>
      <w:rFonts w:ascii="Verdana" w:hAnsi="Verdana"/>
      <w:szCs w:val="20"/>
    </w:rPr>
  </w:style>
  <w:style w:type="paragraph" w:styleId="ListBullet">
    <w:name w:val="List Bullet"/>
    <w:basedOn w:val="Normal"/>
    <w:pPr>
      <w:numPr>
        <w:numId w:val="1"/>
      </w:numPr>
      <w:spacing w:after="240"/>
      <w:contextualSpacing/>
    </w:pPr>
  </w:style>
  <w:style w:type="paragraph" w:styleId="List">
    <w:name w:val="List"/>
    <w:basedOn w:val="BodyText"/>
    <w:pPr>
      <w:ind w:left="1440" w:hanging="360"/>
    </w:pPr>
  </w:style>
  <w:style w:type="paragraph" w:styleId="ListNumber">
    <w:name w:val="List Number"/>
    <w:basedOn w:val="List"/>
    <w:pPr>
      <w:numPr>
        <w:numId w:val="2"/>
      </w:numPr>
    </w:pPr>
  </w:style>
  <w:style w:type="paragraph" w:customStyle="1" w:styleId="Level1">
    <w:name w:val="Level 1"/>
    <w:basedOn w:val="Normal"/>
    <w:pPr>
      <w:widowControl w:val="0"/>
      <w:numPr>
        <w:numId w:val="4"/>
      </w:numPr>
      <w:ind w:left="344" w:right="720" w:hanging="344"/>
      <w:outlineLvl w:val="0"/>
    </w:pPr>
    <w:rPr>
      <w:snapToGrid w:val="0"/>
      <w:szCs w:val="20"/>
    </w:rPr>
  </w:style>
  <w:style w:type="paragraph" w:customStyle="1" w:styleId="Quick1">
    <w:name w:val="Quick 1."/>
    <w:basedOn w:val="Normal"/>
    <w:pPr>
      <w:widowControl w:val="0"/>
      <w:numPr>
        <w:numId w:val="3"/>
      </w:numPr>
      <w:ind w:left="345" w:right="720" w:hanging="345"/>
    </w:pPr>
    <w:rPr>
      <w:snapToGrid w:val="0"/>
      <w:szCs w:val="20"/>
    </w:rPr>
  </w:style>
  <w:style w:type="paragraph" w:customStyle="1" w:styleId="QuickA">
    <w:name w:val="Quick A."/>
    <w:basedOn w:val="Normal"/>
    <w:pPr>
      <w:widowControl w:val="0"/>
      <w:numPr>
        <w:numId w:val="5"/>
      </w:numPr>
      <w:ind w:left="718" w:right="720" w:hanging="374"/>
    </w:pPr>
    <w:rPr>
      <w:snapToGrid w:val="0"/>
      <w:szCs w:val="20"/>
    </w:rPr>
  </w:style>
  <w:style w:type="paragraph" w:styleId="Subtitle">
    <w:name w:val="Subtitle"/>
    <w:basedOn w:val="Title"/>
    <w:next w:val="BodyText"/>
    <w:qFormat/>
    <w:pPr>
      <w:spacing w:before="60" w:after="120" w:line="340" w:lineRule="atLeast"/>
    </w:pPr>
    <w:rPr>
      <w:rFonts w:ascii="Arial" w:hAnsi="Arial"/>
      <w:spacing w:val="-16"/>
      <w:sz w:val="32"/>
    </w:rPr>
  </w:style>
  <w:style w:type="paragraph" w:styleId="Title">
    <w:name w:val="Title"/>
    <w:basedOn w:val="Normal"/>
    <w:autoRedefine/>
    <w:qFormat/>
    <w:pPr>
      <w:shd w:val="solid" w:color="auto" w:fill="auto"/>
      <w:spacing w:before="240" w:after="60"/>
      <w:jc w:val="center"/>
      <w:outlineLvl w:val="0"/>
    </w:pPr>
    <w:rPr>
      <w:rFonts w:ascii="Verdana" w:hAnsi="Verdana" w:cs="Arial"/>
      <w:bCs/>
      <w:kern w:val="28"/>
      <w:sz w:val="36"/>
      <w:szCs w:val="32"/>
    </w:rPr>
  </w:style>
  <w:style w:type="paragraph" w:customStyle="1" w:styleId="HeadingBase">
    <w:name w:val="Heading Base"/>
    <w:basedOn w:val="Normal"/>
    <w:next w:val="BodyText"/>
    <w:pPr>
      <w:keepNext/>
      <w:keepLines/>
      <w:spacing w:before="140" w:line="220" w:lineRule="atLeast"/>
      <w:ind w:left="1080"/>
    </w:pPr>
    <w:rPr>
      <w:rFonts w:ascii="Arial" w:hAnsi="Arial"/>
      <w:spacing w:val="-4"/>
      <w:kern w:val="28"/>
      <w:sz w:val="22"/>
      <w:szCs w:val="20"/>
    </w:rPr>
  </w:style>
  <w:style w:type="paragraph" w:customStyle="1" w:styleId="H5">
    <w:name w:val="H5"/>
    <w:basedOn w:val="Normal"/>
    <w:next w:val="Normal"/>
    <w:pPr>
      <w:keepNext/>
      <w:spacing w:before="100" w:after="100"/>
      <w:outlineLvl w:val="5"/>
    </w:pPr>
    <w:rPr>
      <w:b/>
      <w:snapToGrid w:val="0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paragraph" w:customStyle="1" w:styleId="Subhead1">
    <w:name w:val="Subhead 1"/>
    <w:basedOn w:val="Normal"/>
    <w:pPr>
      <w:autoSpaceDE w:val="0"/>
      <w:autoSpaceDN w:val="0"/>
      <w:adjustRightInd w:val="0"/>
      <w:jc w:val="center"/>
    </w:pPr>
    <w:rPr>
      <w:rFonts w:ascii="Verdana" w:hAnsi="Verdana"/>
      <w:b/>
      <w:bCs/>
      <w:sz w:val="28"/>
      <w:szCs w:val="28"/>
    </w:rPr>
  </w:style>
  <w:style w:type="paragraph" w:customStyle="1" w:styleId="SectionTitle">
    <w:name w:val="Section Title"/>
    <w:basedOn w:val="Normal"/>
    <w:autoRedefine/>
    <w:pPr>
      <w:pBdr>
        <w:left w:val="single" w:sz="6" w:space="1" w:color="auto"/>
      </w:pBdr>
      <w:shd w:val="solid" w:color="auto" w:fill="auto"/>
      <w:tabs>
        <w:tab w:val="center" w:pos="5400"/>
        <w:tab w:val="left" w:pos="7083"/>
      </w:tabs>
      <w:jc w:val="center"/>
    </w:pPr>
    <w:rPr>
      <w:rFonts w:ascii="Arial Black" w:hAnsi="Arial Black"/>
      <w:color w:val="FFFFFF"/>
      <w:sz w:val="28"/>
      <w:szCs w:val="28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rPr>
      <w:sz w:val="20"/>
      <w:szCs w:val="20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rPr>
      <w:sz w:val="20"/>
      <w:szCs w:val="20"/>
    </w:rPr>
  </w:style>
  <w:style w:type="paragraph" w:styleId="Index1">
    <w:name w:val="index 1"/>
    <w:basedOn w:val="Normal"/>
    <w:next w:val="Normal"/>
    <w:autoRedefine/>
    <w:pPr>
      <w:ind w:left="240" w:hanging="240"/>
    </w:p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Index2">
    <w:name w:val="index 2"/>
    <w:basedOn w:val="Normal"/>
    <w:next w:val="Normal"/>
    <w:autoRedefine/>
    <w:pPr>
      <w:ind w:left="480" w:hanging="240"/>
    </w:pPr>
  </w:style>
  <w:style w:type="paragraph" w:styleId="Index3">
    <w:name w:val="index 3"/>
    <w:basedOn w:val="Normal"/>
    <w:next w:val="Normal"/>
    <w:autoRedefine/>
    <w:pPr>
      <w:ind w:left="720" w:hanging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Index4">
    <w:name w:val="index 4"/>
    <w:basedOn w:val="Normal"/>
    <w:next w:val="Normal"/>
    <w:autoRedefine/>
    <w:pPr>
      <w:ind w:left="960" w:hanging="240"/>
    </w:pPr>
  </w:style>
  <w:style w:type="paragraph" w:styleId="Index5">
    <w:name w:val="index 5"/>
    <w:basedOn w:val="Normal"/>
    <w:next w:val="Normal"/>
    <w:autoRedefine/>
    <w:pPr>
      <w:ind w:left="1200" w:hanging="240"/>
    </w:pPr>
  </w:style>
  <w:style w:type="paragraph" w:styleId="Index6">
    <w:name w:val="index 6"/>
    <w:basedOn w:val="Normal"/>
    <w:next w:val="Normal"/>
    <w:autoRedefine/>
    <w:pPr>
      <w:ind w:left="1440" w:hanging="240"/>
    </w:pPr>
  </w:style>
  <w:style w:type="paragraph" w:styleId="Index7">
    <w:name w:val="index 7"/>
    <w:basedOn w:val="Normal"/>
    <w:next w:val="Normal"/>
    <w:autoRedefine/>
    <w:pPr>
      <w:ind w:left="1680" w:hanging="240"/>
    </w:pPr>
  </w:style>
  <w:style w:type="paragraph" w:styleId="Index8">
    <w:name w:val="index 8"/>
    <w:basedOn w:val="Normal"/>
    <w:next w:val="Normal"/>
    <w:autoRedefine/>
    <w:pPr>
      <w:ind w:left="1920" w:hanging="240"/>
    </w:pPr>
  </w:style>
  <w:style w:type="paragraph" w:styleId="Index9">
    <w:name w:val="index 9"/>
    <w:basedOn w:val="Normal"/>
    <w:next w:val="Normal"/>
    <w:autoRedefine/>
    <w:pPr>
      <w:ind w:left="2160" w:hanging="240"/>
    </w:pPr>
  </w:style>
  <w:style w:type="paragraph" w:styleId="IndexHeading">
    <w:name w:val="index heading"/>
    <w:basedOn w:val="Normal"/>
    <w:next w:val="Index1"/>
    <w:rPr>
      <w:rFonts w:ascii="Arial" w:hAnsi="Arial" w:cs="Arial"/>
      <w:b/>
      <w:bCs/>
    </w:rPr>
  </w:style>
  <w:style w:type="paragraph" w:styleId="MacroTex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pPr>
      <w:ind w:left="240" w:hanging="240"/>
    </w:pPr>
  </w:style>
  <w:style w:type="paragraph" w:styleId="TableofFigures">
    <w:name w:val="table of figures"/>
    <w:basedOn w:val="Normal"/>
    <w:next w:val="Normal"/>
  </w:style>
  <w:style w:type="paragraph" w:styleId="TOAHeading">
    <w:name w:val="toa heading"/>
    <w:basedOn w:val="Normal"/>
    <w:next w:val="Normal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</w:style>
  <w:style w:type="paragraph" w:styleId="TOC2">
    <w:name w:val="toc 2"/>
    <w:basedOn w:val="Normal"/>
    <w:next w:val="Normal"/>
    <w:autoRedefine/>
    <w:pPr>
      <w:ind w:left="240"/>
    </w:pPr>
  </w:style>
  <w:style w:type="paragraph" w:styleId="TOC3">
    <w:name w:val="toc 3"/>
    <w:basedOn w:val="Normal"/>
    <w:next w:val="Normal"/>
    <w:autoRedefine/>
    <w:pPr>
      <w:ind w:left="480"/>
    </w:pPr>
  </w:style>
  <w:style w:type="paragraph" w:styleId="TOC4">
    <w:name w:val="toc 4"/>
    <w:basedOn w:val="Normal"/>
    <w:next w:val="Normal"/>
    <w:autoRedefine/>
    <w:pPr>
      <w:ind w:left="720"/>
    </w:pPr>
  </w:style>
  <w:style w:type="paragraph" w:styleId="TOC5">
    <w:name w:val="toc 5"/>
    <w:basedOn w:val="Normal"/>
    <w:next w:val="Normal"/>
    <w:autoRedefine/>
    <w:pPr>
      <w:ind w:left="960"/>
    </w:pPr>
  </w:style>
  <w:style w:type="paragraph" w:styleId="TOC6">
    <w:name w:val="toc 6"/>
    <w:basedOn w:val="Normal"/>
    <w:next w:val="Normal"/>
    <w:autoRedefine/>
    <w:pPr>
      <w:ind w:left="1200"/>
    </w:pPr>
  </w:style>
  <w:style w:type="paragraph" w:styleId="TOC7">
    <w:name w:val="toc 7"/>
    <w:basedOn w:val="Normal"/>
    <w:next w:val="Normal"/>
    <w:autoRedefine/>
    <w:pPr>
      <w:ind w:left="1440"/>
    </w:pPr>
  </w:style>
  <w:style w:type="paragraph" w:styleId="TOC8">
    <w:name w:val="toc 8"/>
    <w:basedOn w:val="Normal"/>
    <w:next w:val="Normal"/>
    <w:autoRedefine/>
    <w:pPr>
      <w:ind w:left="1680"/>
    </w:pPr>
  </w:style>
  <w:style w:type="paragraph" w:styleId="TOC9">
    <w:name w:val="toc 9"/>
    <w:basedOn w:val="Normal"/>
    <w:next w:val="Normal"/>
    <w:autoRedefine/>
    <w:pPr>
      <w:ind w:left="1920"/>
    </w:pPr>
  </w:style>
  <w:style w:type="character" w:customStyle="1" w:styleId="IRBText">
    <w:name w:val="IRB Text"/>
    <w:basedOn w:val="DefaultParagraphFont"/>
    <w:rPr>
      <w:rFonts w:ascii="Verdana" w:hAnsi="Verdana"/>
      <w:sz w:val="24"/>
    </w:rPr>
  </w:style>
  <w:style w:type="character" w:customStyle="1" w:styleId="IRBUserText">
    <w:name w:val="IRB User Text"/>
    <w:basedOn w:val="IRBText"/>
    <w:rPr>
      <w:rFonts w:ascii="Times New Roman Bold" w:hAnsi="Times New Roman Bold"/>
      <w:b/>
      <w:sz w:val="24"/>
      <w:u w:val="single"/>
    </w:rPr>
  </w:style>
  <w:style w:type="paragraph" w:customStyle="1" w:styleId="space">
    <w:name w:val="space"/>
    <w:basedOn w:val="Normal"/>
    <w:rPr>
      <w:sz w:val="16"/>
      <w:szCs w:val="16"/>
    </w:r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Bulleted">
    <w:name w:val="Style Bulleted"/>
    <w:basedOn w:val="NoList"/>
    <w:pPr>
      <w:numPr>
        <w:numId w:val="1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240"/>
      <w:outlineLvl w:val="0"/>
    </w:pPr>
    <w:rPr>
      <w:rFonts w:ascii="Arial Black" w:hAnsi="Arial Black"/>
      <w:kern w:val="20"/>
      <w:position w:val="8"/>
    </w:rPr>
  </w:style>
  <w:style w:type="paragraph" w:styleId="Heading2">
    <w:name w:val="heading 2"/>
    <w:basedOn w:val="Normal"/>
    <w:next w:val="Normal"/>
    <w:autoRedefine/>
    <w:qFormat/>
    <w:pPr>
      <w:keepNext/>
      <w:keepLines/>
      <w:spacing w:line="240" w:lineRule="atLeast"/>
      <w:ind w:firstLine="360"/>
      <w:outlineLvl w:val="1"/>
    </w:pPr>
    <w:rPr>
      <w:rFonts w:ascii="Arial Black" w:hAnsi="Arial Black" w:cs="Courier New"/>
      <w:spacing w:val="-15"/>
      <w:kern w:val="28"/>
      <w:szCs w:val="20"/>
    </w:rPr>
  </w:style>
  <w:style w:type="paragraph" w:styleId="Heading3">
    <w:name w:val="heading 3"/>
    <w:basedOn w:val="Normal"/>
    <w:next w:val="Normal"/>
    <w:autoRedefine/>
    <w:qFormat/>
    <w:pPr>
      <w:keepNext/>
      <w:keepLines/>
      <w:spacing w:before="240" w:line="240" w:lineRule="atLeast"/>
      <w:jc w:val="center"/>
      <w:outlineLvl w:val="2"/>
    </w:pPr>
    <w:rPr>
      <w:rFonts w:ascii="Arial Black" w:hAnsi="Arial Black" w:cs="Courier New"/>
      <w:spacing w:val="-10"/>
      <w:kern w:val="28"/>
      <w:szCs w:val="20"/>
    </w:rPr>
  </w:style>
  <w:style w:type="paragraph" w:styleId="Heading4">
    <w:name w:val="heading 4"/>
    <w:basedOn w:val="Normal"/>
    <w:next w:val="Normal"/>
    <w:qFormat/>
    <w:pPr>
      <w:keepNext/>
      <w:spacing w:before="240"/>
      <w:outlineLvl w:val="3"/>
    </w:pPr>
    <w:rPr>
      <w:rFonts w:ascii="Arial Black" w:hAnsi="Arial Black" w:cs="Courier New"/>
      <w:b/>
      <w:bCs/>
      <w:sz w:val="28"/>
      <w:szCs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paragraph" w:customStyle="1" w:styleId="Picture">
    <w:name w:val="Picture"/>
    <w:basedOn w:val="Normal"/>
    <w:next w:val="Caption"/>
    <w:pPr>
      <w:keepNext/>
      <w:ind w:left="1080"/>
    </w:pPr>
    <w:rPr>
      <w:rFonts w:ascii="Arial" w:hAnsi="Arial"/>
      <w:spacing w:val="-5"/>
      <w:sz w:val="20"/>
      <w:szCs w:val="20"/>
    </w:rPr>
  </w:style>
  <w:style w:type="paragraph" w:styleId="BodyText">
    <w:name w:val="Body Text"/>
    <w:basedOn w:val="Normal"/>
    <w:rPr>
      <w:rFonts w:ascii="Verdana" w:hAnsi="Verdana"/>
      <w:szCs w:val="20"/>
    </w:rPr>
  </w:style>
  <w:style w:type="paragraph" w:styleId="ListBullet">
    <w:name w:val="List Bullet"/>
    <w:basedOn w:val="Normal"/>
    <w:pPr>
      <w:numPr>
        <w:numId w:val="1"/>
      </w:numPr>
      <w:spacing w:after="240"/>
      <w:contextualSpacing/>
    </w:pPr>
  </w:style>
  <w:style w:type="paragraph" w:styleId="List">
    <w:name w:val="List"/>
    <w:basedOn w:val="BodyText"/>
    <w:pPr>
      <w:ind w:left="1440" w:hanging="360"/>
    </w:pPr>
  </w:style>
  <w:style w:type="paragraph" w:styleId="ListNumber">
    <w:name w:val="List Number"/>
    <w:basedOn w:val="List"/>
    <w:pPr>
      <w:numPr>
        <w:numId w:val="2"/>
      </w:numPr>
    </w:pPr>
  </w:style>
  <w:style w:type="paragraph" w:customStyle="1" w:styleId="Level1">
    <w:name w:val="Level 1"/>
    <w:basedOn w:val="Normal"/>
    <w:pPr>
      <w:widowControl w:val="0"/>
      <w:numPr>
        <w:numId w:val="4"/>
      </w:numPr>
      <w:ind w:left="344" w:right="720" w:hanging="344"/>
      <w:outlineLvl w:val="0"/>
    </w:pPr>
    <w:rPr>
      <w:snapToGrid w:val="0"/>
      <w:szCs w:val="20"/>
    </w:rPr>
  </w:style>
  <w:style w:type="paragraph" w:customStyle="1" w:styleId="Quick1">
    <w:name w:val="Quick 1."/>
    <w:basedOn w:val="Normal"/>
    <w:pPr>
      <w:widowControl w:val="0"/>
      <w:numPr>
        <w:numId w:val="3"/>
      </w:numPr>
      <w:ind w:left="345" w:right="720" w:hanging="345"/>
    </w:pPr>
    <w:rPr>
      <w:snapToGrid w:val="0"/>
      <w:szCs w:val="20"/>
    </w:rPr>
  </w:style>
  <w:style w:type="paragraph" w:customStyle="1" w:styleId="QuickA">
    <w:name w:val="Quick A."/>
    <w:basedOn w:val="Normal"/>
    <w:pPr>
      <w:widowControl w:val="0"/>
      <w:numPr>
        <w:numId w:val="5"/>
      </w:numPr>
      <w:ind w:left="718" w:right="720" w:hanging="374"/>
    </w:pPr>
    <w:rPr>
      <w:snapToGrid w:val="0"/>
      <w:szCs w:val="20"/>
    </w:rPr>
  </w:style>
  <w:style w:type="paragraph" w:styleId="Subtitle">
    <w:name w:val="Subtitle"/>
    <w:basedOn w:val="Title"/>
    <w:next w:val="BodyText"/>
    <w:qFormat/>
    <w:pPr>
      <w:spacing w:before="60" w:after="120" w:line="340" w:lineRule="atLeast"/>
    </w:pPr>
    <w:rPr>
      <w:rFonts w:ascii="Arial" w:hAnsi="Arial"/>
      <w:spacing w:val="-16"/>
      <w:sz w:val="32"/>
    </w:rPr>
  </w:style>
  <w:style w:type="paragraph" w:styleId="Title">
    <w:name w:val="Title"/>
    <w:basedOn w:val="Normal"/>
    <w:autoRedefine/>
    <w:qFormat/>
    <w:pPr>
      <w:shd w:val="solid" w:color="auto" w:fill="auto"/>
      <w:spacing w:before="240" w:after="60"/>
      <w:jc w:val="center"/>
      <w:outlineLvl w:val="0"/>
    </w:pPr>
    <w:rPr>
      <w:rFonts w:ascii="Verdana" w:hAnsi="Verdana" w:cs="Arial"/>
      <w:bCs/>
      <w:kern w:val="28"/>
      <w:sz w:val="36"/>
      <w:szCs w:val="32"/>
    </w:rPr>
  </w:style>
  <w:style w:type="paragraph" w:customStyle="1" w:styleId="HeadingBase">
    <w:name w:val="Heading Base"/>
    <w:basedOn w:val="Normal"/>
    <w:next w:val="BodyText"/>
    <w:pPr>
      <w:keepNext/>
      <w:keepLines/>
      <w:spacing w:before="140" w:line="220" w:lineRule="atLeast"/>
      <w:ind w:left="1080"/>
    </w:pPr>
    <w:rPr>
      <w:rFonts w:ascii="Arial" w:hAnsi="Arial"/>
      <w:spacing w:val="-4"/>
      <w:kern w:val="28"/>
      <w:sz w:val="22"/>
      <w:szCs w:val="20"/>
    </w:rPr>
  </w:style>
  <w:style w:type="paragraph" w:customStyle="1" w:styleId="H5">
    <w:name w:val="H5"/>
    <w:basedOn w:val="Normal"/>
    <w:next w:val="Normal"/>
    <w:pPr>
      <w:keepNext/>
      <w:spacing w:before="100" w:after="100"/>
      <w:outlineLvl w:val="5"/>
    </w:pPr>
    <w:rPr>
      <w:b/>
      <w:snapToGrid w:val="0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paragraph" w:customStyle="1" w:styleId="Subhead1">
    <w:name w:val="Subhead 1"/>
    <w:basedOn w:val="Normal"/>
    <w:pPr>
      <w:autoSpaceDE w:val="0"/>
      <w:autoSpaceDN w:val="0"/>
      <w:adjustRightInd w:val="0"/>
      <w:jc w:val="center"/>
    </w:pPr>
    <w:rPr>
      <w:rFonts w:ascii="Verdana" w:hAnsi="Verdana"/>
      <w:b/>
      <w:bCs/>
      <w:sz w:val="28"/>
      <w:szCs w:val="28"/>
    </w:rPr>
  </w:style>
  <w:style w:type="paragraph" w:customStyle="1" w:styleId="SectionTitle">
    <w:name w:val="Section Title"/>
    <w:basedOn w:val="Normal"/>
    <w:autoRedefine/>
    <w:pPr>
      <w:pBdr>
        <w:left w:val="single" w:sz="6" w:space="1" w:color="auto"/>
      </w:pBdr>
      <w:shd w:val="solid" w:color="auto" w:fill="auto"/>
      <w:tabs>
        <w:tab w:val="center" w:pos="5400"/>
        <w:tab w:val="left" w:pos="7083"/>
      </w:tabs>
      <w:jc w:val="center"/>
    </w:pPr>
    <w:rPr>
      <w:rFonts w:ascii="Arial Black" w:hAnsi="Arial Black"/>
      <w:color w:val="FFFFFF"/>
      <w:sz w:val="28"/>
      <w:szCs w:val="28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rPr>
      <w:sz w:val="20"/>
      <w:szCs w:val="20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rPr>
      <w:sz w:val="20"/>
      <w:szCs w:val="20"/>
    </w:rPr>
  </w:style>
  <w:style w:type="paragraph" w:styleId="Index1">
    <w:name w:val="index 1"/>
    <w:basedOn w:val="Normal"/>
    <w:next w:val="Normal"/>
    <w:autoRedefine/>
    <w:pPr>
      <w:ind w:left="240" w:hanging="240"/>
    </w:p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Index2">
    <w:name w:val="index 2"/>
    <w:basedOn w:val="Normal"/>
    <w:next w:val="Normal"/>
    <w:autoRedefine/>
    <w:pPr>
      <w:ind w:left="480" w:hanging="240"/>
    </w:pPr>
  </w:style>
  <w:style w:type="paragraph" w:styleId="Index3">
    <w:name w:val="index 3"/>
    <w:basedOn w:val="Normal"/>
    <w:next w:val="Normal"/>
    <w:autoRedefine/>
    <w:pPr>
      <w:ind w:left="720" w:hanging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Index4">
    <w:name w:val="index 4"/>
    <w:basedOn w:val="Normal"/>
    <w:next w:val="Normal"/>
    <w:autoRedefine/>
    <w:pPr>
      <w:ind w:left="960" w:hanging="240"/>
    </w:pPr>
  </w:style>
  <w:style w:type="paragraph" w:styleId="Index5">
    <w:name w:val="index 5"/>
    <w:basedOn w:val="Normal"/>
    <w:next w:val="Normal"/>
    <w:autoRedefine/>
    <w:pPr>
      <w:ind w:left="1200" w:hanging="240"/>
    </w:pPr>
  </w:style>
  <w:style w:type="paragraph" w:styleId="Index6">
    <w:name w:val="index 6"/>
    <w:basedOn w:val="Normal"/>
    <w:next w:val="Normal"/>
    <w:autoRedefine/>
    <w:pPr>
      <w:ind w:left="1440" w:hanging="240"/>
    </w:pPr>
  </w:style>
  <w:style w:type="paragraph" w:styleId="Index7">
    <w:name w:val="index 7"/>
    <w:basedOn w:val="Normal"/>
    <w:next w:val="Normal"/>
    <w:autoRedefine/>
    <w:pPr>
      <w:ind w:left="1680" w:hanging="240"/>
    </w:pPr>
  </w:style>
  <w:style w:type="paragraph" w:styleId="Index8">
    <w:name w:val="index 8"/>
    <w:basedOn w:val="Normal"/>
    <w:next w:val="Normal"/>
    <w:autoRedefine/>
    <w:pPr>
      <w:ind w:left="1920" w:hanging="240"/>
    </w:pPr>
  </w:style>
  <w:style w:type="paragraph" w:styleId="Index9">
    <w:name w:val="index 9"/>
    <w:basedOn w:val="Normal"/>
    <w:next w:val="Normal"/>
    <w:autoRedefine/>
    <w:pPr>
      <w:ind w:left="2160" w:hanging="240"/>
    </w:pPr>
  </w:style>
  <w:style w:type="paragraph" w:styleId="IndexHeading">
    <w:name w:val="index heading"/>
    <w:basedOn w:val="Normal"/>
    <w:next w:val="Index1"/>
    <w:rPr>
      <w:rFonts w:ascii="Arial" w:hAnsi="Arial" w:cs="Arial"/>
      <w:b/>
      <w:bCs/>
    </w:rPr>
  </w:style>
  <w:style w:type="paragraph" w:styleId="MacroTex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pPr>
      <w:ind w:left="240" w:hanging="240"/>
    </w:pPr>
  </w:style>
  <w:style w:type="paragraph" w:styleId="TableofFigures">
    <w:name w:val="table of figures"/>
    <w:basedOn w:val="Normal"/>
    <w:next w:val="Normal"/>
  </w:style>
  <w:style w:type="paragraph" w:styleId="TOAHeading">
    <w:name w:val="toa heading"/>
    <w:basedOn w:val="Normal"/>
    <w:next w:val="Normal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</w:style>
  <w:style w:type="paragraph" w:styleId="TOC2">
    <w:name w:val="toc 2"/>
    <w:basedOn w:val="Normal"/>
    <w:next w:val="Normal"/>
    <w:autoRedefine/>
    <w:pPr>
      <w:ind w:left="240"/>
    </w:pPr>
  </w:style>
  <w:style w:type="paragraph" w:styleId="TOC3">
    <w:name w:val="toc 3"/>
    <w:basedOn w:val="Normal"/>
    <w:next w:val="Normal"/>
    <w:autoRedefine/>
    <w:pPr>
      <w:ind w:left="480"/>
    </w:pPr>
  </w:style>
  <w:style w:type="paragraph" w:styleId="TOC4">
    <w:name w:val="toc 4"/>
    <w:basedOn w:val="Normal"/>
    <w:next w:val="Normal"/>
    <w:autoRedefine/>
    <w:pPr>
      <w:ind w:left="720"/>
    </w:pPr>
  </w:style>
  <w:style w:type="paragraph" w:styleId="TOC5">
    <w:name w:val="toc 5"/>
    <w:basedOn w:val="Normal"/>
    <w:next w:val="Normal"/>
    <w:autoRedefine/>
    <w:pPr>
      <w:ind w:left="960"/>
    </w:pPr>
  </w:style>
  <w:style w:type="paragraph" w:styleId="TOC6">
    <w:name w:val="toc 6"/>
    <w:basedOn w:val="Normal"/>
    <w:next w:val="Normal"/>
    <w:autoRedefine/>
    <w:pPr>
      <w:ind w:left="1200"/>
    </w:pPr>
  </w:style>
  <w:style w:type="paragraph" w:styleId="TOC7">
    <w:name w:val="toc 7"/>
    <w:basedOn w:val="Normal"/>
    <w:next w:val="Normal"/>
    <w:autoRedefine/>
    <w:pPr>
      <w:ind w:left="1440"/>
    </w:pPr>
  </w:style>
  <w:style w:type="paragraph" w:styleId="TOC8">
    <w:name w:val="toc 8"/>
    <w:basedOn w:val="Normal"/>
    <w:next w:val="Normal"/>
    <w:autoRedefine/>
    <w:pPr>
      <w:ind w:left="1680"/>
    </w:pPr>
  </w:style>
  <w:style w:type="paragraph" w:styleId="TOC9">
    <w:name w:val="toc 9"/>
    <w:basedOn w:val="Normal"/>
    <w:next w:val="Normal"/>
    <w:autoRedefine/>
    <w:pPr>
      <w:ind w:left="1920"/>
    </w:pPr>
  </w:style>
  <w:style w:type="character" w:customStyle="1" w:styleId="IRBText">
    <w:name w:val="IRB Text"/>
    <w:basedOn w:val="DefaultParagraphFont"/>
    <w:rPr>
      <w:rFonts w:ascii="Verdana" w:hAnsi="Verdana"/>
      <w:sz w:val="24"/>
    </w:rPr>
  </w:style>
  <w:style w:type="character" w:customStyle="1" w:styleId="IRBUserText">
    <w:name w:val="IRB User Text"/>
    <w:basedOn w:val="IRBText"/>
    <w:rPr>
      <w:rFonts w:ascii="Times New Roman Bold" w:hAnsi="Times New Roman Bold"/>
      <w:b/>
      <w:sz w:val="24"/>
      <w:u w:val="single"/>
    </w:rPr>
  </w:style>
  <w:style w:type="paragraph" w:customStyle="1" w:styleId="space">
    <w:name w:val="space"/>
    <w:basedOn w:val="Normal"/>
    <w:rPr>
      <w:sz w:val="16"/>
      <w:szCs w:val="16"/>
    </w:r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Bulleted">
    <w:name w:val="Style Bulleted"/>
    <w:basedOn w:val="NoList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RelyOnCSS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griner\Application%20Data\Microsoft\Templates\irb%20forms%2020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s and Forms" ma:contentTypeID="0x0101005CD7FF8448DD8241B359321E8F726E670094BBC07B3A579B429F6DF7D0CB6009A8" ma:contentTypeVersion="9" ma:contentTypeDescription="" ma:contentTypeScope="" ma:versionID="836ceac61e32624e9a04c60e442bd2ab">
  <xsd:schema xmlns:xsd="http://www.w3.org/2001/XMLSchema" xmlns:xs="http://www.w3.org/2001/XMLSchema" xmlns:p="http://schemas.microsoft.com/office/2006/metadata/properties" xmlns:ns2="b7565f3e-f365-40fb-821d-006a11e578ff" targetNamespace="http://schemas.microsoft.com/office/2006/metadata/properties" ma:root="true" ma:fieldsID="0e430a540a07a646b52be16a0830675e" ns2:_="">
    <xsd:import namespace="b7565f3e-f365-40fb-821d-006a11e578ff"/>
    <xsd:element name="properties">
      <xsd:complexType>
        <xsd:sequence>
          <xsd:element name="documentManagement">
            <xsd:complexType>
              <xsd:all>
                <xsd:element ref="ns2:raDocumentCategory" minOccurs="0"/>
                <xsd:element ref="ns2:raDocumentSubCat" minOccurs="0"/>
                <xsd:element ref="ns2:raDocumentDescription" minOccurs="0"/>
                <xsd:element ref="ns2:raAudi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65f3e-f365-40fb-821d-006a11e578ff" elementFormDefault="qualified">
    <xsd:import namespace="http://schemas.microsoft.com/office/2006/documentManagement/types"/>
    <xsd:import namespace="http://schemas.microsoft.com/office/infopath/2007/PartnerControls"/>
    <xsd:element name="raDocumentCategory" ma:index="2" nillable="true" ma:displayName="Document Category (old)" ma:internalName="raDocument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orm"/>
                    <xsd:enumeration value="Guidance Document"/>
                    <xsd:enumeration value="IRB Rosters"/>
                    <xsd:enumeration value="Informed Consent"/>
                    <xsd:enumeration value="Training"/>
                    <xsd:enumeration value="Policy"/>
                    <xsd:enumeration value="Form"/>
                    <xsd:enumeration value="HIPPAA"/>
                  </xsd:restriction>
                </xsd:simpleType>
              </xsd:element>
            </xsd:sequence>
          </xsd:extension>
        </xsd:complexContent>
      </xsd:complexType>
    </xsd:element>
    <xsd:element name="raDocumentSubCat" ma:index="3" nillable="true" ma:displayName="Subcategory" ma:format="Dropdown" ma:internalName="raDocumentSubCat">
      <xsd:simpleType>
        <xsd:restriction base="dms:Choice">
          <xsd:enumeration value="Application Forms"/>
          <xsd:enumeration value="Applications and Checklists"/>
          <xsd:enumeration value="Consent, Assent, HIPAA Authorizations, and Waivers"/>
          <xsd:enumeration value="Continuing Review"/>
          <xsd:enumeration value="Departmental Forms"/>
          <xsd:enumeration value="FDA, Drugs, Device Studies"/>
          <xsd:enumeration value="General"/>
          <xsd:enumeration value="Industry Sponsors"/>
          <xsd:enumeration value="Miscellaneous"/>
          <xsd:enumeration value="Outside IRBs"/>
          <xsd:enumeration value="Reportable Events, Unanticipated Problems"/>
          <xsd:enumeration value="Revisions, Amendments"/>
          <xsd:enumeration value="Special Population Review Forms"/>
        </xsd:restriction>
      </xsd:simpleType>
    </xsd:element>
    <xsd:element name="raDocumentDescription" ma:index="4" nillable="true" ma:displayName="Document Description" ma:internalName="raDocumentDescription">
      <xsd:simpleType>
        <xsd:restriction base="dms:Note">
          <xsd:maxLength value="255"/>
        </xsd:restriction>
      </xsd:simpleType>
    </xsd:element>
    <xsd:element name="raAudience" ma:index="5" nillable="true" ma:displayName="Audience" ma:internalName="raAudie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embers"/>
                    <xsd:enumeration value="Participants"/>
                    <xsd:enumeration value="Researchers"/>
                    <xsd:enumeration value="Student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DocumentSubCat xmlns="b7565f3e-f365-40fb-821d-006a11e578ff">Special Population Review Forms</raDocumentSubCat>
    <raDocumentCategory xmlns="b7565f3e-f365-40fb-821d-006a11e578ff">
      <Value>Form</Value>
    </raDocumentCategory>
    <raAudience xmlns="b7565f3e-f365-40fb-821d-006a11e578ff">
      <Value>Researchers</Value>
      <Value>Students</Value>
    </raAudience>
    <raDocumentDescription xmlns="b7565f3e-f365-40fb-821d-006a11e578ff">Used when "prisonsers," as defined by federal regulations, will be involved in research. Version: April 9, 2008</raDocumentDescription>
  </documentManagement>
</p:properties>
</file>

<file path=customXml/itemProps1.xml><?xml version="1.0" encoding="utf-8"?>
<ds:datastoreItem xmlns:ds="http://schemas.openxmlformats.org/officeDocument/2006/customXml" ds:itemID="{83ADA725-4C54-4CA3-825A-E7C6F0ECA05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8919A3B-0BA6-42B5-964D-02D41F52F3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5E8B8D-9328-43A6-8B9B-30A251FA1E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565f3e-f365-40fb-821d-006a11e578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C00D5B-ECB1-4FE6-B6BC-1EC3749440E7}">
  <ds:schemaRefs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b7565f3e-f365-40fb-821d-006a11e578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irb forms 2006</Template>
  <TotalTime>1</TotalTime>
  <Pages>1</Pages>
  <Words>306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Population Review Form—Prisoners (FOR221)</vt:lpstr>
    </vt:vector>
  </TitlesOfParts>
  <Company>University of Alabama at Birmingham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Population Review Form—Prisoners (FOR221)</dc:title>
  <dc:creator>UAB HRPP</dc:creator>
  <cp:lastModifiedBy>Nyangweso, Rispah</cp:lastModifiedBy>
  <cp:revision>3</cp:revision>
  <cp:lastPrinted>2007-03-30T14:04:00Z</cp:lastPrinted>
  <dcterms:created xsi:type="dcterms:W3CDTF">2016-07-27T21:18:00Z</dcterms:created>
  <dcterms:modified xsi:type="dcterms:W3CDTF">2016-07-27T21:18:00Z</dcterms:modified>
</cp:coreProperties>
</file>